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21423" w14:textId="77777777" w:rsidR="00CE2F44" w:rsidRPr="00993F7D" w:rsidRDefault="00AD15C7" w:rsidP="00B94440">
      <w:pPr>
        <w:pStyle w:val="BodyText"/>
        <w:kinsoku w:val="0"/>
        <w:overflowPunct w:val="0"/>
        <w:spacing w:before="120"/>
        <w:ind w:left="0"/>
        <w:jc w:val="center"/>
        <w:rPr>
          <w:b/>
          <w:bCs/>
          <w:spacing w:val="-1"/>
          <w:sz w:val="32"/>
          <w:szCs w:val="32"/>
          <w:lang w:val="es-US"/>
        </w:rPr>
      </w:pPr>
      <w:proofErr w:type="spellStart"/>
      <w:r w:rsidRPr="00993F7D">
        <w:rPr>
          <w:b/>
          <w:bCs/>
          <w:sz w:val="32"/>
          <w:szCs w:val="32"/>
          <w:lang w:val="es-US"/>
        </w:rPr>
        <w:t>Guardianship</w:t>
      </w:r>
      <w:proofErr w:type="spellEnd"/>
      <w:r w:rsidRPr="00993F7D">
        <w:rPr>
          <w:b/>
          <w:bCs/>
          <w:sz w:val="32"/>
          <w:szCs w:val="32"/>
          <w:lang w:val="es-US"/>
        </w:rPr>
        <w:t>/</w:t>
      </w:r>
      <w:proofErr w:type="spellStart"/>
      <w:r w:rsidRPr="00993F7D">
        <w:rPr>
          <w:b/>
          <w:bCs/>
          <w:sz w:val="32"/>
          <w:szCs w:val="32"/>
          <w:lang w:val="es-US"/>
        </w:rPr>
        <w:t>Conservatorship</w:t>
      </w:r>
      <w:proofErr w:type="spellEnd"/>
      <w:r w:rsidRPr="00993F7D">
        <w:rPr>
          <w:b/>
          <w:bCs/>
          <w:sz w:val="32"/>
          <w:szCs w:val="32"/>
          <w:lang w:val="es-US"/>
        </w:rPr>
        <w:t xml:space="preserve"> </w:t>
      </w:r>
      <w:proofErr w:type="spellStart"/>
      <w:r w:rsidRPr="00993F7D">
        <w:rPr>
          <w:b/>
          <w:bCs/>
          <w:sz w:val="32"/>
          <w:szCs w:val="32"/>
          <w:lang w:val="es-US"/>
        </w:rPr>
        <w:t>Complaint</w:t>
      </w:r>
      <w:proofErr w:type="spellEnd"/>
      <w:r w:rsidRPr="00993F7D">
        <w:rPr>
          <w:b/>
          <w:bCs/>
          <w:sz w:val="32"/>
          <w:szCs w:val="32"/>
          <w:lang w:val="es-US"/>
        </w:rPr>
        <w:t xml:space="preserve"> (GC)</w:t>
      </w:r>
    </w:p>
    <w:p w14:paraId="3FC9F073" w14:textId="5CAE8965" w:rsidR="00AD15C7" w:rsidRPr="00993F7D" w:rsidRDefault="00CE2F44" w:rsidP="004E3ACE">
      <w:pPr>
        <w:pStyle w:val="BodyText"/>
        <w:kinsoku w:val="0"/>
        <w:overflowPunct w:val="0"/>
        <w:spacing w:before="0"/>
        <w:ind w:left="0"/>
        <w:jc w:val="center"/>
        <w:rPr>
          <w:i/>
          <w:iCs/>
          <w:sz w:val="32"/>
          <w:szCs w:val="32"/>
          <w:lang w:val="es-US"/>
        </w:rPr>
      </w:pPr>
      <w:r w:rsidRPr="00993F7D">
        <w:rPr>
          <w:b/>
          <w:bCs/>
          <w:i/>
          <w:iCs/>
          <w:sz w:val="32"/>
          <w:szCs w:val="32"/>
          <w:lang w:val="es-US"/>
        </w:rPr>
        <w:t>Queja sobre la tutela o curaduría (GC)</w:t>
      </w:r>
    </w:p>
    <w:p w14:paraId="571D14D2" w14:textId="77777777" w:rsidR="00CE2F44" w:rsidRPr="00993F7D" w:rsidRDefault="008B26A0" w:rsidP="00B94440">
      <w:pPr>
        <w:pStyle w:val="BodyText"/>
        <w:kinsoku w:val="0"/>
        <w:overflowPunct w:val="0"/>
        <w:spacing w:before="120"/>
        <w:ind w:left="0"/>
        <w:rPr>
          <w:b/>
          <w:bCs/>
          <w:sz w:val="28"/>
          <w:szCs w:val="28"/>
        </w:rPr>
      </w:pPr>
      <w:r w:rsidRPr="00993F7D">
        <w:rPr>
          <w:b/>
          <w:bCs/>
          <w:sz w:val="28"/>
          <w:szCs w:val="28"/>
        </w:rPr>
        <w:t>Instructions</w:t>
      </w:r>
    </w:p>
    <w:p w14:paraId="411A33DC" w14:textId="56F34D0A" w:rsidR="008B26A0" w:rsidRPr="00993F7D" w:rsidRDefault="00CE2F44" w:rsidP="004E3ACE">
      <w:pPr>
        <w:pStyle w:val="BodyText"/>
        <w:kinsoku w:val="0"/>
        <w:overflowPunct w:val="0"/>
        <w:spacing w:before="0"/>
        <w:ind w:left="0"/>
        <w:rPr>
          <w:b/>
          <w:bCs/>
          <w:i/>
          <w:iCs/>
          <w:sz w:val="28"/>
          <w:szCs w:val="28"/>
        </w:rPr>
      </w:pPr>
      <w:r w:rsidRPr="00993F7D">
        <w:rPr>
          <w:b/>
          <w:bCs/>
          <w:i/>
          <w:iCs/>
          <w:sz w:val="28"/>
          <w:szCs w:val="28"/>
          <w:lang w:val="es-US"/>
        </w:rPr>
        <w:t>Instrucciones</w:t>
      </w:r>
    </w:p>
    <w:p w14:paraId="25444EB9" w14:textId="1C7653C0" w:rsidR="00BC48AD" w:rsidRPr="00993F7D" w:rsidRDefault="00BC48AD" w:rsidP="00B94440">
      <w:pPr>
        <w:pStyle w:val="BodyText"/>
        <w:numPr>
          <w:ilvl w:val="0"/>
          <w:numId w:val="12"/>
        </w:numPr>
        <w:kinsoku w:val="0"/>
        <w:overflowPunct w:val="0"/>
        <w:spacing w:before="0"/>
        <w:ind w:left="720" w:right="259"/>
        <w:rPr>
          <w:spacing w:val="-1"/>
          <w:lang w:val="es-US"/>
        </w:rPr>
      </w:pPr>
      <w:r w:rsidRPr="00993F7D">
        <w:t>You can file a complaint about a guardianship/conservatorship or a guardian/ conservator if you don’t have a lawyer.</w:t>
      </w:r>
      <w:r w:rsidRPr="00993F7D">
        <w:br/>
      </w:r>
      <w:r w:rsidRPr="00993F7D">
        <w:rPr>
          <w:i/>
          <w:iCs/>
          <w:lang w:val="es-US"/>
        </w:rPr>
        <w:t>Puede presentar una queja sobre una tutela/curaduría o sobre un tutor/curador si no tiene un abogado.</w:t>
      </w:r>
      <w:r w:rsidRPr="00993F7D">
        <w:rPr>
          <w:lang w:val="es-US"/>
        </w:rPr>
        <w:t xml:space="preserve"> </w:t>
      </w:r>
    </w:p>
    <w:p w14:paraId="488CD3D7" w14:textId="138DF2BE" w:rsidR="00BC48AD" w:rsidRPr="00993F7D" w:rsidRDefault="00BC48AD" w:rsidP="00B94440">
      <w:pPr>
        <w:pStyle w:val="BodyText"/>
        <w:numPr>
          <w:ilvl w:val="0"/>
          <w:numId w:val="12"/>
        </w:numPr>
        <w:kinsoku w:val="0"/>
        <w:overflowPunct w:val="0"/>
        <w:spacing w:before="0"/>
        <w:ind w:left="720" w:right="259"/>
        <w:rPr>
          <w:spacing w:val="-1"/>
          <w:lang w:val="es-US"/>
        </w:rPr>
      </w:pPr>
      <w:r w:rsidRPr="00993F7D">
        <w:t xml:space="preserve">The Guardianship/Conservatorship Complaint is an optional form. You may use this </w:t>
      </w:r>
      <w:proofErr w:type="gramStart"/>
      <w:r w:rsidRPr="00993F7D">
        <w:t>form</w:t>
      </w:r>
      <w:proofErr w:type="gramEnd"/>
      <w:r w:rsidRPr="00993F7D">
        <w:t xml:space="preserve"> or you may write a letter. </w:t>
      </w:r>
      <w:proofErr w:type="spellStart"/>
      <w:r w:rsidRPr="00993F7D">
        <w:rPr>
          <w:lang w:val="es-US"/>
        </w:rPr>
        <w:t>Either</w:t>
      </w:r>
      <w:proofErr w:type="spellEnd"/>
      <w:r w:rsidRPr="00993F7D">
        <w:rPr>
          <w:lang w:val="es-US"/>
        </w:rPr>
        <w:t xml:space="preserve"> </w:t>
      </w:r>
      <w:proofErr w:type="spellStart"/>
      <w:r w:rsidRPr="00993F7D">
        <w:rPr>
          <w:lang w:val="es-US"/>
        </w:rPr>
        <w:t>way</w:t>
      </w:r>
      <w:proofErr w:type="spellEnd"/>
      <w:r w:rsidRPr="00993F7D">
        <w:rPr>
          <w:lang w:val="es-US"/>
        </w:rPr>
        <w:t xml:space="preserve">, </w:t>
      </w:r>
      <w:proofErr w:type="spellStart"/>
      <w:r w:rsidRPr="00993F7D">
        <w:rPr>
          <w:lang w:val="es-US"/>
        </w:rPr>
        <w:t>the</w:t>
      </w:r>
      <w:proofErr w:type="spellEnd"/>
      <w:r w:rsidRPr="00993F7D">
        <w:rPr>
          <w:lang w:val="es-US"/>
        </w:rPr>
        <w:t xml:space="preserve"> </w:t>
      </w:r>
      <w:proofErr w:type="spellStart"/>
      <w:r w:rsidRPr="00993F7D">
        <w:rPr>
          <w:lang w:val="es-US"/>
        </w:rPr>
        <w:t>complaint</w:t>
      </w:r>
      <w:proofErr w:type="spellEnd"/>
      <w:r w:rsidRPr="00993F7D">
        <w:rPr>
          <w:lang w:val="es-US"/>
        </w:rPr>
        <w:t xml:space="preserve"> </w:t>
      </w:r>
      <w:proofErr w:type="spellStart"/>
      <w:r w:rsidRPr="00993F7D">
        <w:rPr>
          <w:lang w:val="es-US"/>
        </w:rPr>
        <w:t>goes</w:t>
      </w:r>
      <w:proofErr w:type="spellEnd"/>
      <w:r w:rsidRPr="00993F7D">
        <w:rPr>
          <w:lang w:val="es-US"/>
        </w:rPr>
        <w:t xml:space="preserve"> </w:t>
      </w:r>
      <w:proofErr w:type="spellStart"/>
      <w:r w:rsidRPr="00993F7D">
        <w:rPr>
          <w:lang w:val="es-US"/>
        </w:rPr>
        <w:t>to</w:t>
      </w:r>
      <w:proofErr w:type="spellEnd"/>
      <w:r w:rsidRPr="00993F7D">
        <w:rPr>
          <w:lang w:val="es-US"/>
        </w:rPr>
        <w:t xml:space="preserve"> </w:t>
      </w:r>
      <w:proofErr w:type="spellStart"/>
      <w:r w:rsidRPr="00993F7D">
        <w:rPr>
          <w:lang w:val="es-US"/>
        </w:rPr>
        <w:t>the</w:t>
      </w:r>
      <w:proofErr w:type="spellEnd"/>
      <w:r w:rsidRPr="00993F7D">
        <w:rPr>
          <w:lang w:val="es-US"/>
        </w:rPr>
        <w:t xml:space="preserve"> </w:t>
      </w:r>
      <w:proofErr w:type="spellStart"/>
      <w:r w:rsidRPr="00993F7D">
        <w:rPr>
          <w:lang w:val="es-US"/>
        </w:rPr>
        <w:t>court</w:t>
      </w:r>
      <w:proofErr w:type="spellEnd"/>
      <w:r w:rsidRPr="00993F7D">
        <w:rPr>
          <w:lang w:val="es-US"/>
        </w:rPr>
        <w:t>.</w:t>
      </w:r>
      <w:r w:rsidRPr="00993F7D">
        <w:rPr>
          <w:lang w:val="es-US"/>
        </w:rPr>
        <w:br/>
      </w:r>
      <w:r w:rsidRPr="00993F7D">
        <w:rPr>
          <w:i/>
          <w:iCs/>
          <w:lang w:val="es-US"/>
        </w:rPr>
        <w:t>La queja sobre la tutela o curaduría es un formulario opcional. Puede usar este formulario o puede escribir una carta. De cualquier manera, la queja se hace llegar al tribunal.</w:t>
      </w:r>
    </w:p>
    <w:p w14:paraId="5DA7C7A1" w14:textId="021E2239" w:rsidR="0055604C" w:rsidRPr="00993F7D" w:rsidRDefault="0055604C" w:rsidP="00B94440">
      <w:pPr>
        <w:pStyle w:val="BodyText"/>
        <w:numPr>
          <w:ilvl w:val="0"/>
          <w:numId w:val="12"/>
        </w:numPr>
        <w:tabs>
          <w:tab w:val="left" w:pos="720"/>
          <w:tab w:val="left" w:pos="900"/>
        </w:tabs>
        <w:kinsoku w:val="0"/>
        <w:overflowPunct w:val="0"/>
        <w:spacing w:before="0"/>
        <w:ind w:left="720" w:right="259"/>
        <w:rPr>
          <w:spacing w:val="-1"/>
          <w:lang w:val="es-US"/>
        </w:rPr>
      </w:pPr>
      <w:r w:rsidRPr="00993F7D">
        <w:t>Complete this form or your letter with as much information as you can provide to explain your complaint to the court.</w:t>
      </w:r>
      <w:r w:rsidRPr="00993F7D">
        <w:br/>
      </w:r>
      <w:r w:rsidRPr="00993F7D">
        <w:rPr>
          <w:i/>
          <w:iCs/>
          <w:lang w:val="es-US"/>
        </w:rPr>
        <w:t>Rellene este formulario o su carta con toda la información que pueda proporcionar para explicarle su queja al tribunal.</w:t>
      </w:r>
      <w:r w:rsidRPr="00993F7D">
        <w:rPr>
          <w:lang w:val="es-US"/>
        </w:rPr>
        <w:t xml:space="preserve"> </w:t>
      </w:r>
    </w:p>
    <w:p w14:paraId="08A2543E" w14:textId="5E8EC2C0" w:rsidR="00E46169" w:rsidRPr="00993F7D" w:rsidRDefault="0055604C" w:rsidP="00B94440">
      <w:pPr>
        <w:pStyle w:val="BodyText"/>
        <w:numPr>
          <w:ilvl w:val="0"/>
          <w:numId w:val="12"/>
        </w:numPr>
        <w:kinsoku w:val="0"/>
        <w:overflowPunct w:val="0"/>
        <w:spacing w:before="0"/>
        <w:ind w:left="720" w:right="259"/>
        <w:rPr>
          <w:spacing w:val="-1"/>
        </w:rPr>
      </w:pPr>
      <w:r w:rsidRPr="00993F7D">
        <w:t xml:space="preserve">Give your complaint to the superior court where the guardianship/ conservatorship is filed. </w:t>
      </w:r>
      <w:proofErr w:type="spellStart"/>
      <w:r w:rsidRPr="00993F7D">
        <w:rPr>
          <w:lang w:val="es-US"/>
        </w:rPr>
        <w:t>Give</w:t>
      </w:r>
      <w:proofErr w:type="spellEnd"/>
      <w:r w:rsidRPr="00993F7D">
        <w:rPr>
          <w:lang w:val="es-US"/>
        </w:rPr>
        <w:t xml:space="preserve"> </w:t>
      </w:r>
      <w:proofErr w:type="spellStart"/>
      <w:r w:rsidRPr="00993F7D">
        <w:rPr>
          <w:lang w:val="es-US"/>
        </w:rPr>
        <w:t>your</w:t>
      </w:r>
      <w:proofErr w:type="spellEnd"/>
      <w:r w:rsidRPr="00993F7D">
        <w:rPr>
          <w:lang w:val="es-US"/>
        </w:rPr>
        <w:t xml:space="preserve"> </w:t>
      </w:r>
      <w:proofErr w:type="spellStart"/>
      <w:r w:rsidRPr="00993F7D">
        <w:rPr>
          <w:lang w:val="es-US"/>
        </w:rPr>
        <w:t>document</w:t>
      </w:r>
      <w:proofErr w:type="spellEnd"/>
      <w:r w:rsidRPr="00993F7D">
        <w:rPr>
          <w:lang w:val="es-US"/>
        </w:rPr>
        <w:t xml:space="preserve"> </w:t>
      </w:r>
      <w:proofErr w:type="spellStart"/>
      <w:r w:rsidRPr="00993F7D">
        <w:rPr>
          <w:lang w:val="es-US"/>
        </w:rPr>
        <w:t>to</w:t>
      </w:r>
      <w:proofErr w:type="spellEnd"/>
      <w:r w:rsidRPr="00993F7D">
        <w:rPr>
          <w:lang w:val="es-US"/>
        </w:rPr>
        <w:t>:</w:t>
      </w:r>
      <w:r w:rsidRPr="00993F7D">
        <w:rPr>
          <w:lang w:val="es-US"/>
        </w:rPr>
        <w:br/>
      </w:r>
      <w:r w:rsidRPr="00993F7D">
        <w:rPr>
          <w:i/>
          <w:iCs/>
          <w:lang w:val="es-US"/>
        </w:rPr>
        <w:t>Entregue su queja al tribunal superior en donde se tramitó la tutela o curaduría. Entréguele su documento a:</w:t>
      </w:r>
    </w:p>
    <w:p w14:paraId="7C12412A" w14:textId="77777777" w:rsidR="00CE2F44" w:rsidRPr="00993F7D" w:rsidRDefault="008B26A0" w:rsidP="00B94440">
      <w:pPr>
        <w:tabs>
          <w:tab w:val="left" w:pos="9180"/>
        </w:tabs>
        <w:spacing w:before="120"/>
        <w:ind w:left="720"/>
        <w:rPr>
          <w:rFonts w:ascii="Arial" w:hAnsi="Arial"/>
          <w:u w:val="single"/>
        </w:rPr>
      </w:pPr>
      <w:r w:rsidRPr="00993F7D">
        <w:rPr>
          <w:rFonts w:ascii="Arial" w:hAnsi="Arial"/>
        </w:rPr>
        <w:t xml:space="preserve">Name: </w:t>
      </w:r>
      <w:r w:rsidRPr="00993F7D">
        <w:rPr>
          <w:rFonts w:ascii="Arial" w:hAnsi="Arial"/>
          <w:u w:val="single"/>
        </w:rPr>
        <w:tab/>
      </w:r>
    </w:p>
    <w:p w14:paraId="56867F73" w14:textId="08934B32" w:rsidR="008B26A0" w:rsidRPr="00993F7D" w:rsidRDefault="00CE2F44" w:rsidP="004E3ACE">
      <w:pPr>
        <w:tabs>
          <w:tab w:val="left" w:pos="9180"/>
        </w:tabs>
        <w:ind w:left="720"/>
        <w:rPr>
          <w:rFonts w:ascii="Arial" w:hAnsi="Arial"/>
          <w:i/>
          <w:iCs/>
          <w:u w:val="single"/>
        </w:rPr>
      </w:pPr>
      <w:r w:rsidRPr="00993F7D">
        <w:rPr>
          <w:rFonts w:ascii="Arial" w:hAnsi="Arial"/>
          <w:i/>
          <w:iCs/>
          <w:lang w:val="es-US"/>
        </w:rPr>
        <w:t>Nombre:</w:t>
      </w:r>
    </w:p>
    <w:p w14:paraId="37418812" w14:textId="77777777" w:rsidR="00CE2F44" w:rsidRPr="00993F7D" w:rsidRDefault="008B26A0" w:rsidP="00B94440">
      <w:pPr>
        <w:tabs>
          <w:tab w:val="left" w:pos="9180"/>
        </w:tabs>
        <w:spacing w:before="120"/>
        <w:ind w:left="720"/>
        <w:rPr>
          <w:rFonts w:ascii="Arial" w:hAnsi="Arial"/>
          <w:u w:val="single"/>
        </w:rPr>
      </w:pPr>
      <w:r w:rsidRPr="00993F7D">
        <w:rPr>
          <w:rFonts w:ascii="Arial" w:hAnsi="Arial"/>
        </w:rPr>
        <w:t xml:space="preserve">Title: </w:t>
      </w:r>
      <w:r w:rsidRPr="00993F7D">
        <w:rPr>
          <w:rFonts w:ascii="Arial" w:hAnsi="Arial"/>
          <w:u w:val="single"/>
        </w:rPr>
        <w:tab/>
      </w:r>
    </w:p>
    <w:p w14:paraId="00D45013" w14:textId="5F503A8D" w:rsidR="00521A7B" w:rsidRPr="00993F7D" w:rsidRDefault="00CE2F44" w:rsidP="004E3ACE">
      <w:pPr>
        <w:tabs>
          <w:tab w:val="left" w:pos="9180"/>
        </w:tabs>
        <w:ind w:left="720"/>
        <w:rPr>
          <w:rFonts w:ascii="Arial" w:hAnsi="Arial"/>
          <w:i/>
          <w:iCs/>
          <w:u w:val="single"/>
        </w:rPr>
      </w:pPr>
      <w:r w:rsidRPr="00993F7D">
        <w:rPr>
          <w:rFonts w:ascii="Arial" w:hAnsi="Arial"/>
          <w:i/>
          <w:iCs/>
          <w:lang w:val="es-US"/>
        </w:rPr>
        <w:t>Puesto:</w:t>
      </w:r>
    </w:p>
    <w:p w14:paraId="423AC1C1" w14:textId="77777777" w:rsidR="00CE2F44" w:rsidRPr="00993F7D" w:rsidRDefault="00304C5C" w:rsidP="00B94440">
      <w:pPr>
        <w:pStyle w:val="BodyText"/>
        <w:tabs>
          <w:tab w:val="left" w:pos="9180"/>
        </w:tabs>
        <w:kinsoku w:val="0"/>
        <w:overflowPunct w:val="0"/>
        <w:spacing w:before="120"/>
        <w:ind w:left="720"/>
        <w:rPr>
          <w:u w:val="single"/>
        </w:rPr>
      </w:pPr>
      <w:r w:rsidRPr="00993F7D">
        <w:t xml:space="preserve">Mailing Address: </w:t>
      </w:r>
      <w:r w:rsidRPr="00993F7D">
        <w:rPr>
          <w:u w:val="single"/>
        </w:rPr>
        <w:tab/>
      </w:r>
    </w:p>
    <w:p w14:paraId="6C108E97" w14:textId="5ABAB67D" w:rsidR="008B26A0" w:rsidRPr="00993F7D" w:rsidRDefault="00CE2F44" w:rsidP="004E3ACE">
      <w:pPr>
        <w:pStyle w:val="BodyText"/>
        <w:tabs>
          <w:tab w:val="left" w:pos="9180"/>
        </w:tabs>
        <w:kinsoku w:val="0"/>
        <w:overflowPunct w:val="0"/>
        <w:spacing w:before="0"/>
        <w:ind w:left="720"/>
        <w:rPr>
          <w:i/>
          <w:iCs/>
          <w:u w:val="single"/>
        </w:rPr>
      </w:pPr>
      <w:r w:rsidRPr="00993F7D">
        <w:rPr>
          <w:i/>
          <w:iCs/>
          <w:lang w:val="es-US"/>
        </w:rPr>
        <w:t>Dirección postal:</w:t>
      </w:r>
    </w:p>
    <w:p w14:paraId="206F97C7" w14:textId="77777777" w:rsidR="00CE2F44" w:rsidRPr="00993F7D" w:rsidRDefault="00304C5C" w:rsidP="00B94440">
      <w:pPr>
        <w:tabs>
          <w:tab w:val="left" w:pos="9180"/>
        </w:tabs>
        <w:spacing w:before="120"/>
        <w:ind w:left="720"/>
        <w:rPr>
          <w:rFonts w:ascii="Arial" w:hAnsi="Arial"/>
          <w:u w:val="single"/>
        </w:rPr>
      </w:pPr>
      <w:r w:rsidRPr="00993F7D">
        <w:rPr>
          <w:rFonts w:ascii="Arial" w:hAnsi="Arial"/>
        </w:rPr>
        <w:t xml:space="preserve">Email: </w:t>
      </w:r>
      <w:r w:rsidRPr="00993F7D">
        <w:rPr>
          <w:rFonts w:ascii="Arial" w:hAnsi="Arial"/>
          <w:u w:val="single"/>
        </w:rPr>
        <w:tab/>
      </w:r>
    </w:p>
    <w:p w14:paraId="523B1EB5" w14:textId="06EBF5AC" w:rsidR="00304C5C" w:rsidRPr="00993F7D" w:rsidRDefault="00CE2F44" w:rsidP="004E3ACE">
      <w:pPr>
        <w:tabs>
          <w:tab w:val="left" w:pos="9180"/>
        </w:tabs>
        <w:ind w:left="720"/>
        <w:rPr>
          <w:rFonts w:ascii="Arial" w:hAnsi="Arial"/>
          <w:i/>
          <w:iCs/>
          <w:u w:val="single"/>
        </w:rPr>
      </w:pPr>
      <w:r w:rsidRPr="00993F7D">
        <w:rPr>
          <w:rFonts w:ascii="Arial" w:hAnsi="Arial"/>
          <w:i/>
          <w:iCs/>
          <w:lang w:val="es-US"/>
        </w:rPr>
        <w:t>Correo electrónico:</w:t>
      </w:r>
    </w:p>
    <w:p w14:paraId="74760D1D" w14:textId="77777777" w:rsidR="00CE2F44" w:rsidRPr="00993F7D" w:rsidRDefault="00304C5C" w:rsidP="00B94440">
      <w:pPr>
        <w:tabs>
          <w:tab w:val="left" w:pos="9180"/>
        </w:tabs>
        <w:spacing w:before="120"/>
        <w:ind w:left="720"/>
        <w:rPr>
          <w:rFonts w:ascii="Arial" w:hAnsi="Arial"/>
          <w:u w:val="single"/>
        </w:rPr>
      </w:pPr>
      <w:r w:rsidRPr="00993F7D">
        <w:rPr>
          <w:rFonts w:ascii="Arial" w:hAnsi="Arial"/>
        </w:rPr>
        <w:t xml:space="preserve">Telephone: </w:t>
      </w:r>
      <w:r w:rsidRPr="00993F7D">
        <w:rPr>
          <w:rFonts w:ascii="Arial" w:hAnsi="Arial"/>
          <w:u w:val="single"/>
        </w:rPr>
        <w:tab/>
      </w:r>
    </w:p>
    <w:p w14:paraId="4115E1B1" w14:textId="1D515504" w:rsidR="00304C5C" w:rsidRPr="00993F7D" w:rsidRDefault="00CE2F44" w:rsidP="004E3ACE">
      <w:pPr>
        <w:tabs>
          <w:tab w:val="left" w:pos="9180"/>
        </w:tabs>
        <w:ind w:left="720"/>
        <w:rPr>
          <w:b/>
          <w:bCs/>
          <w:i/>
          <w:iCs/>
          <w:u w:val="single"/>
        </w:rPr>
      </w:pPr>
      <w:r w:rsidRPr="00993F7D">
        <w:rPr>
          <w:rFonts w:ascii="Arial" w:hAnsi="Arial"/>
          <w:i/>
          <w:iCs/>
          <w:lang w:val="es-US"/>
        </w:rPr>
        <w:t>Teléfono:</w:t>
      </w:r>
    </w:p>
    <w:p w14:paraId="7F801844" w14:textId="043F7A56" w:rsidR="0055604C" w:rsidRPr="00993F7D" w:rsidRDefault="0055604C" w:rsidP="00B94440">
      <w:pPr>
        <w:pStyle w:val="BodyText"/>
        <w:numPr>
          <w:ilvl w:val="0"/>
          <w:numId w:val="12"/>
        </w:numPr>
        <w:kinsoku w:val="0"/>
        <w:overflowPunct w:val="0"/>
        <w:spacing w:before="0"/>
        <w:ind w:left="720" w:right="259"/>
        <w:rPr>
          <w:spacing w:val="-1"/>
          <w:lang w:val="es-US"/>
        </w:rPr>
      </w:pPr>
      <w:r w:rsidRPr="00993F7D">
        <w:t>If you want more information about the law on complaints, see RCW 11.130.140.</w:t>
      </w:r>
      <w:r w:rsidRPr="00993F7D">
        <w:br/>
      </w:r>
      <w:r w:rsidRPr="00993F7D">
        <w:rPr>
          <w:i/>
          <w:iCs/>
          <w:lang w:val="es-US"/>
        </w:rPr>
        <w:t>Si desea recibir más información acerca de la ley referente a las quejas, consulte RCW 11.130.140.</w:t>
      </w:r>
    </w:p>
    <w:p w14:paraId="62A07F17" w14:textId="77777777" w:rsidR="00CE2F44" w:rsidRPr="00993F7D" w:rsidRDefault="006D11EC" w:rsidP="00B94440">
      <w:pPr>
        <w:pStyle w:val="BodyText"/>
        <w:kinsoku w:val="0"/>
        <w:overflowPunct w:val="0"/>
        <w:spacing w:before="120"/>
        <w:ind w:left="0"/>
        <w:rPr>
          <w:b/>
          <w:bCs/>
          <w:spacing w:val="-2"/>
          <w:sz w:val="28"/>
          <w:szCs w:val="28"/>
        </w:rPr>
      </w:pPr>
      <w:r w:rsidRPr="00993F7D">
        <w:rPr>
          <w:b/>
          <w:bCs/>
          <w:sz w:val="28"/>
          <w:szCs w:val="28"/>
        </w:rPr>
        <w:t>Complaint</w:t>
      </w:r>
    </w:p>
    <w:p w14:paraId="702FE827" w14:textId="0D2DBEE3" w:rsidR="00C956A2" w:rsidRPr="00993F7D" w:rsidRDefault="00CE2F44" w:rsidP="004E3ACE">
      <w:pPr>
        <w:pStyle w:val="BodyText"/>
        <w:kinsoku w:val="0"/>
        <w:overflowPunct w:val="0"/>
        <w:spacing w:before="0" w:after="120"/>
        <w:ind w:left="0"/>
        <w:rPr>
          <w:i/>
          <w:iCs/>
          <w:sz w:val="28"/>
          <w:szCs w:val="28"/>
        </w:rPr>
      </w:pPr>
      <w:r w:rsidRPr="00993F7D">
        <w:rPr>
          <w:b/>
          <w:bCs/>
          <w:i/>
          <w:iCs/>
          <w:sz w:val="28"/>
          <w:szCs w:val="28"/>
          <w:lang w:val="es-US"/>
        </w:rPr>
        <w:t>Queja</w:t>
      </w:r>
    </w:p>
    <w:p w14:paraId="78EA1F51" w14:textId="024C464A" w:rsidR="004F5C0A" w:rsidRPr="00993F7D" w:rsidRDefault="004F5C0A" w:rsidP="00B94440">
      <w:pPr>
        <w:pStyle w:val="BodyText"/>
        <w:numPr>
          <w:ilvl w:val="0"/>
          <w:numId w:val="3"/>
        </w:numPr>
        <w:tabs>
          <w:tab w:val="left" w:pos="688"/>
        </w:tabs>
        <w:kinsoku w:val="0"/>
        <w:overflowPunct w:val="0"/>
        <w:spacing w:before="0"/>
        <w:ind w:hanging="754"/>
      </w:pPr>
      <w:r w:rsidRPr="00993F7D">
        <w:rPr>
          <w:b/>
          <w:bCs/>
        </w:rPr>
        <w:t>Person Making this Complaint</w:t>
      </w:r>
      <w:r w:rsidRPr="00993F7D">
        <w:rPr>
          <w:b/>
          <w:bCs/>
        </w:rPr>
        <w:br/>
      </w:r>
      <w:r w:rsidRPr="00993F7D">
        <w:rPr>
          <w:b/>
          <w:bCs/>
          <w:i/>
          <w:iCs/>
          <w:lang w:val="es-US"/>
        </w:rPr>
        <w:t>Persona que presenta esta queja</w:t>
      </w:r>
    </w:p>
    <w:p w14:paraId="536FABE9" w14:textId="77777777" w:rsidR="00993F7D" w:rsidRPr="00993F7D" w:rsidRDefault="00993F7D" w:rsidP="00993F7D">
      <w:pPr>
        <w:pStyle w:val="BodyText"/>
        <w:tabs>
          <w:tab w:val="left" w:pos="688"/>
        </w:tabs>
        <w:kinsoku w:val="0"/>
        <w:overflowPunct w:val="0"/>
        <w:spacing w:before="0"/>
        <w:ind w:left="0"/>
      </w:pPr>
    </w:p>
    <w:p w14:paraId="5C9E85AB" w14:textId="77777777" w:rsidR="00CE2F44" w:rsidRPr="00993F7D" w:rsidRDefault="004F5C0A" w:rsidP="00B94440">
      <w:pPr>
        <w:pStyle w:val="BodyText"/>
        <w:tabs>
          <w:tab w:val="left" w:pos="9360"/>
        </w:tabs>
        <w:kinsoku w:val="0"/>
        <w:overflowPunct w:val="0"/>
        <w:spacing w:before="120"/>
        <w:rPr>
          <w:u w:val="single"/>
        </w:rPr>
      </w:pPr>
      <w:r w:rsidRPr="00993F7D">
        <w:t xml:space="preserve">Name </w:t>
      </w:r>
      <w:r w:rsidRPr="00993F7D">
        <w:rPr>
          <w:u w:val="single"/>
        </w:rPr>
        <w:tab/>
      </w:r>
    </w:p>
    <w:p w14:paraId="48C07012" w14:textId="63E6F543" w:rsidR="004F5C0A" w:rsidRPr="00993F7D" w:rsidRDefault="00CE2F44" w:rsidP="004E3ACE">
      <w:pPr>
        <w:pStyle w:val="BodyText"/>
        <w:tabs>
          <w:tab w:val="left" w:pos="9360"/>
        </w:tabs>
        <w:kinsoku w:val="0"/>
        <w:overflowPunct w:val="0"/>
        <w:spacing w:before="0"/>
        <w:rPr>
          <w:i/>
          <w:iCs/>
        </w:rPr>
      </w:pPr>
      <w:r w:rsidRPr="00993F7D">
        <w:rPr>
          <w:i/>
          <w:iCs/>
          <w:lang w:val="es-US"/>
        </w:rPr>
        <w:lastRenderedPageBreak/>
        <w:t>Nombre</w:t>
      </w:r>
    </w:p>
    <w:p w14:paraId="6E68AAC3" w14:textId="77777777" w:rsidR="00CE2F44" w:rsidRPr="00993F7D" w:rsidRDefault="00521A7B" w:rsidP="00B94440">
      <w:pPr>
        <w:pStyle w:val="BodyText"/>
        <w:tabs>
          <w:tab w:val="left" w:pos="9360"/>
        </w:tabs>
        <w:kinsoku w:val="0"/>
        <w:overflowPunct w:val="0"/>
        <w:spacing w:before="120"/>
        <w:rPr>
          <w:u w:val="single"/>
        </w:rPr>
      </w:pPr>
      <w:r w:rsidRPr="00993F7D">
        <w:t xml:space="preserve">Mailing Address </w:t>
      </w:r>
      <w:r w:rsidRPr="00993F7D">
        <w:rPr>
          <w:u w:val="single"/>
        </w:rPr>
        <w:tab/>
      </w:r>
    </w:p>
    <w:p w14:paraId="19982FF1" w14:textId="1700C10C" w:rsidR="004F5C0A" w:rsidRPr="00993F7D" w:rsidRDefault="00CE2F44" w:rsidP="004E3ACE">
      <w:pPr>
        <w:pStyle w:val="BodyText"/>
        <w:tabs>
          <w:tab w:val="left" w:pos="9360"/>
        </w:tabs>
        <w:kinsoku w:val="0"/>
        <w:overflowPunct w:val="0"/>
        <w:spacing w:before="0"/>
        <w:rPr>
          <w:i/>
          <w:iCs/>
          <w:u w:val="single"/>
        </w:rPr>
      </w:pPr>
      <w:r w:rsidRPr="00993F7D">
        <w:rPr>
          <w:i/>
          <w:iCs/>
          <w:lang w:val="es-US"/>
        </w:rPr>
        <w:t>Dirección postal</w:t>
      </w:r>
    </w:p>
    <w:p w14:paraId="7E73FC60" w14:textId="3789FF6F" w:rsidR="004F5C0A" w:rsidRPr="00993F7D" w:rsidRDefault="004F5C0A" w:rsidP="00BD7B28">
      <w:pPr>
        <w:pStyle w:val="BodyText"/>
        <w:tabs>
          <w:tab w:val="left" w:pos="9360"/>
        </w:tabs>
        <w:kinsoku w:val="0"/>
        <w:overflowPunct w:val="0"/>
        <w:spacing w:before="120"/>
        <w:ind w:left="691"/>
        <w:rPr>
          <w:u w:val="single"/>
        </w:rPr>
      </w:pPr>
      <w:r w:rsidRPr="00993F7D">
        <w:rPr>
          <w:u w:val="single"/>
        </w:rPr>
        <w:tab/>
      </w:r>
    </w:p>
    <w:p w14:paraId="6DECE3CB" w14:textId="77777777" w:rsidR="00CE2F44" w:rsidRPr="00993F7D" w:rsidRDefault="004F5C0A" w:rsidP="00B94440">
      <w:pPr>
        <w:pStyle w:val="BodyText"/>
        <w:tabs>
          <w:tab w:val="left" w:pos="9360"/>
        </w:tabs>
        <w:kinsoku w:val="0"/>
        <w:overflowPunct w:val="0"/>
        <w:spacing w:before="120"/>
        <w:ind w:left="691"/>
        <w:rPr>
          <w:u w:val="single"/>
        </w:rPr>
      </w:pPr>
      <w:r w:rsidRPr="00993F7D">
        <w:t xml:space="preserve">Email </w:t>
      </w:r>
      <w:r w:rsidRPr="00993F7D">
        <w:rPr>
          <w:u w:val="single"/>
        </w:rPr>
        <w:tab/>
      </w:r>
    </w:p>
    <w:p w14:paraId="42A5E82F" w14:textId="1393B702" w:rsidR="004F5C0A" w:rsidRPr="00993F7D" w:rsidRDefault="00CE2F44" w:rsidP="004E3ACE">
      <w:pPr>
        <w:pStyle w:val="BodyText"/>
        <w:tabs>
          <w:tab w:val="left" w:pos="9360"/>
        </w:tabs>
        <w:kinsoku w:val="0"/>
        <w:overflowPunct w:val="0"/>
        <w:spacing w:before="0"/>
        <w:ind w:left="691"/>
        <w:rPr>
          <w:i/>
          <w:iCs/>
        </w:rPr>
      </w:pPr>
      <w:r w:rsidRPr="00993F7D">
        <w:rPr>
          <w:i/>
          <w:iCs/>
          <w:lang w:val="es-US"/>
        </w:rPr>
        <w:t>Correo electrónico</w:t>
      </w:r>
    </w:p>
    <w:p w14:paraId="23C1637C" w14:textId="77777777" w:rsidR="00CE2F44" w:rsidRPr="00993F7D" w:rsidRDefault="004F5C0A" w:rsidP="00B94440">
      <w:pPr>
        <w:pStyle w:val="BodyText"/>
        <w:tabs>
          <w:tab w:val="left" w:pos="9360"/>
        </w:tabs>
        <w:kinsoku w:val="0"/>
        <w:overflowPunct w:val="0"/>
        <w:spacing w:before="120"/>
        <w:ind w:left="691"/>
        <w:rPr>
          <w:u w:val="single"/>
        </w:rPr>
      </w:pPr>
      <w:r w:rsidRPr="00993F7D">
        <w:t xml:space="preserve">Telephone: </w:t>
      </w:r>
      <w:r w:rsidRPr="00993F7D">
        <w:rPr>
          <w:u w:val="single"/>
        </w:rPr>
        <w:tab/>
      </w:r>
    </w:p>
    <w:p w14:paraId="71C92FE8" w14:textId="56334569" w:rsidR="004F5C0A" w:rsidRPr="00993F7D" w:rsidRDefault="00CE2F44" w:rsidP="004E3ACE">
      <w:pPr>
        <w:pStyle w:val="BodyText"/>
        <w:tabs>
          <w:tab w:val="left" w:pos="9360"/>
        </w:tabs>
        <w:kinsoku w:val="0"/>
        <w:overflowPunct w:val="0"/>
        <w:spacing w:before="0"/>
        <w:ind w:left="691"/>
        <w:rPr>
          <w:i/>
          <w:iCs/>
          <w:u w:val="single"/>
        </w:rPr>
      </w:pPr>
      <w:r w:rsidRPr="00993F7D">
        <w:rPr>
          <w:i/>
          <w:iCs/>
          <w:lang w:val="es-US"/>
        </w:rPr>
        <w:t>Teléfono:</w:t>
      </w:r>
    </w:p>
    <w:p w14:paraId="05367312" w14:textId="77777777" w:rsidR="00CE2F44" w:rsidRPr="00993F7D" w:rsidRDefault="004F5C0A" w:rsidP="00B94440">
      <w:pPr>
        <w:pStyle w:val="BodyText"/>
        <w:tabs>
          <w:tab w:val="left" w:pos="9360"/>
        </w:tabs>
        <w:kinsoku w:val="0"/>
        <w:overflowPunct w:val="0"/>
        <w:spacing w:before="120"/>
        <w:ind w:left="691"/>
        <w:rPr>
          <w:u w:val="single"/>
        </w:rPr>
      </w:pPr>
      <w:r w:rsidRPr="00993F7D">
        <w:t xml:space="preserve">Relationship to the individual: </w:t>
      </w:r>
      <w:r w:rsidRPr="00993F7D">
        <w:rPr>
          <w:u w:val="single"/>
        </w:rPr>
        <w:tab/>
      </w:r>
    </w:p>
    <w:p w14:paraId="4E3FD982" w14:textId="379CAF6F" w:rsidR="004F5C0A" w:rsidRPr="00993F7D" w:rsidRDefault="00CE2F44" w:rsidP="004E3ACE">
      <w:pPr>
        <w:pStyle w:val="BodyText"/>
        <w:tabs>
          <w:tab w:val="left" w:pos="9360"/>
        </w:tabs>
        <w:kinsoku w:val="0"/>
        <w:overflowPunct w:val="0"/>
        <w:spacing w:before="0"/>
        <w:ind w:left="691"/>
        <w:rPr>
          <w:i/>
          <w:iCs/>
          <w:u w:val="single"/>
        </w:rPr>
      </w:pPr>
      <w:r w:rsidRPr="00993F7D">
        <w:rPr>
          <w:i/>
          <w:iCs/>
          <w:lang w:val="es-US"/>
        </w:rPr>
        <w:t>Relación con la persona:</w:t>
      </w:r>
    </w:p>
    <w:p w14:paraId="02881E61" w14:textId="350EBD99" w:rsidR="00C956A2" w:rsidRPr="00993F7D" w:rsidRDefault="002E24B6" w:rsidP="00BD7B28">
      <w:pPr>
        <w:pStyle w:val="BodyText"/>
        <w:numPr>
          <w:ilvl w:val="0"/>
          <w:numId w:val="3"/>
        </w:numPr>
        <w:tabs>
          <w:tab w:val="left" w:pos="688"/>
        </w:tabs>
        <w:kinsoku w:val="0"/>
        <w:overflowPunct w:val="0"/>
        <w:spacing w:before="120"/>
        <w:ind w:left="749" w:hanging="749"/>
        <w:rPr>
          <w:lang w:val="es-US"/>
        </w:rPr>
      </w:pPr>
      <w:r w:rsidRPr="00993F7D">
        <w:rPr>
          <w:b/>
          <w:bCs/>
          <w:lang w:val="es-US"/>
        </w:rPr>
        <w:t xml:space="preserve">Individual </w:t>
      </w:r>
      <w:proofErr w:type="spellStart"/>
      <w:r w:rsidRPr="00993F7D">
        <w:rPr>
          <w:b/>
          <w:bCs/>
          <w:lang w:val="es-US"/>
        </w:rPr>
        <w:t>Subject</w:t>
      </w:r>
      <w:proofErr w:type="spellEnd"/>
      <w:r w:rsidRPr="00993F7D">
        <w:rPr>
          <w:b/>
          <w:bCs/>
          <w:lang w:val="es-US"/>
        </w:rPr>
        <w:t xml:space="preserve"> </w:t>
      </w:r>
      <w:proofErr w:type="spellStart"/>
      <w:r w:rsidRPr="00993F7D">
        <w:rPr>
          <w:b/>
          <w:bCs/>
          <w:lang w:val="es-US"/>
        </w:rPr>
        <w:t>to</w:t>
      </w:r>
      <w:proofErr w:type="spellEnd"/>
      <w:r w:rsidRPr="00993F7D">
        <w:rPr>
          <w:b/>
          <w:bCs/>
          <w:lang w:val="es-US"/>
        </w:rPr>
        <w:t xml:space="preserve"> </w:t>
      </w:r>
      <w:proofErr w:type="spellStart"/>
      <w:r w:rsidRPr="00993F7D">
        <w:rPr>
          <w:b/>
          <w:bCs/>
          <w:lang w:val="es-US"/>
        </w:rPr>
        <w:t>Guardianship</w:t>
      </w:r>
      <w:proofErr w:type="spellEnd"/>
      <w:r w:rsidRPr="00993F7D">
        <w:rPr>
          <w:b/>
          <w:bCs/>
          <w:lang w:val="es-US"/>
        </w:rPr>
        <w:t>/</w:t>
      </w:r>
      <w:proofErr w:type="spellStart"/>
      <w:r w:rsidRPr="00993F7D">
        <w:rPr>
          <w:b/>
          <w:bCs/>
          <w:lang w:val="es-US"/>
        </w:rPr>
        <w:t>Conservatorship</w:t>
      </w:r>
      <w:proofErr w:type="spellEnd"/>
      <w:r w:rsidRPr="00993F7D">
        <w:rPr>
          <w:b/>
          <w:bCs/>
          <w:lang w:val="es-US"/>
        </w:rPr>
        <w:t xml:space="preserve"> (Individual)</w:t>
      </w:r>
      <w:r w:rsidRPr="00993F7D">
        <w:rPr>
          <w:b/>
          <w:bCs/>
          <w:lang w:val="es-US"/>
        </w:rPr>
        <w:br/>
      </w:r>
      <w:r w:rsidRPr="00993F7D">
        <w:rPr>
          <w:b/>
          <w:bCs/>
          <w:i/>
          <w:iCs/>
          <w:lang w:val="es-US"/>
        </w:rPr>
        <w:t>Persona sujeta a la tutela o curaduría (persona)</w:t>
      </w:r>
    </w:p>
    <w:p w14:paraId="6A962D25" w14:textId="77777777" w:rsidR="00CE2F44" w:rsidRPr="00993F7D" w:rsidRDefault="00C956A2" w:rsidP="00B94440">
      <w:pPr>
        <w:pStyle w:val="BodyText"/>
        <w:tabs>
          <w:tab w:val="left" w:pos="9360"/>
        </w:tabs>
        <w:kinsoku w:val="0"/>
        <w:overflowPunct w:val="0"/>
        <w:spacing w:before="120"/>
        <w:rPr>
          <w:u w:val="single"/>
        </w:rPr>
      </w:pPr>
      <w:r w:rsidRPr="00993F7D">
        <w:t xml:space="preserve">Name: </w:t>
      </w:r>
      <w:r w:rsidRPr="00993F7D">
        <w:rPr>
          <w:u w:val="single"/>
        </w:rPr>
        <w:tab/>
      </w:r>
    </w:p>
    <w:p w14:paraId="3B023406" w14:textId="3AD74D8C" w:rsidR="00C956A2" w:rsidRPr="00993F7D" w:rsidRDefault="00CE2F44" w:rsidP="004E3ACE">
      <w:pPr>
        <w:pStyle w:val="BodyText"/>
        <w:tabs>
          <w:tab w:val="left" w:pos="9360"/>
        </w:tabs>
        <w:kinsoku w:val="0"/>
        <w:overflowPunct w:val="0"/>
        <w:spacing w:before="0"/>
        <w:rPr>
          <w:i/>
          <w:iCs/>
          <w:u w:val="single"/>
        </w:rPr>
      </w:pPr>
      <w:r w:rsidRPr="00993F7D">
        <w:rPr>
          <w:i/>
          <w:iCs/>
        </w:rPr>
        <w:t>Nombre:</w:t>
      </w:r>
    </w:p>
    <w:p w14:paraId="51E2572E" w14:textId="77777777" w:rsidR="00CE2F44" w:rsidRPr="00993F7D" w:rsidRDefault="00226B3B" w:rsidP="00B94440">
      <w:pPr>
        <w:pStyle w:val="BodyText"/>
        <w:tabs>
          <w:tab w:val="left" w:pos="9360"/>
        </w:tabs>
        <w:kinsoku w:val="0"/>
        <w:overflowPunct w:val="0"/>
        <w:spacing w:before="120"/>
        <w:ind w:left="691"/>
        <w:rPr>
          <w:u w:val="single"/>
        </w:rPr>
      </w:pPr>
      <w:r w:rsidRPr="00993F7D">
        <w:t xml:space="preserve">Mailing Address: </w:t>
      </w:r>
      <w:r w:rsidRPr="00993F7D">
        <w:rPr>
          <w:u w:val="single"/>
        </w:rPr>
        <w:tab/>
      </w:r>
    </w:p>
    <w:p w14:paraId="5E929A47" w14:textId="136F98FD" w:rsidR="00226B3B" w:rsidRPr="00993F7D" w:rsidRDefault="00CE2F44" w:rsidP="004E3ACE">
      <w:pPr>
        <w:pStyle w:val="BodyText"/>
        <w:tabs>
          <w:tab w:val="left" w:pos="9360"/>
        </w:tabs>
        <w:kinsoku w:val="0"/>
        <w:overflowPunct w:val="0"/>
        <w:spacing w:before="0"/>
        <w:ind w:left="691"/>
        <w:rPr>
          <w:i/>
          <w:iCs/>
          <w:u w:val="single"/>
        </w:rPr>
      </w:pPr>
      <w:proofErr w:type="spellStart"/>
      <w:r w:rsidRPr="00993F7D">
        <w:rPr>
          <w:i/>
          <w:iCs/>
        </w:rPr>
        <w:t>Dirección</w:t>
      </w:r>
      <w:proofErr w:type="spellEnd"/>
      <w:r w:rsidRPr="00993F7D">
        <w:rPr>
          <w:i/>
          <w:iCs/>
        </w:rPr>
        <w:t xml:space="preserve"> postal:</w:t>
      </w:r>
    </w:p>
    <w:p w14:paraId="39358D4E" w14:textId="1168DD30" w:rsidR="00226B3B" w:rsidRPr="00993F7D" w:rsidRDefault="00226B3B" w:rsidP="00BD7B28">
      <w:pPr>
        <w:pStyle w:val="BodyText"/>
        <w:tabs>
          <w:tab w:val="left" w:pos="9360"/>
        </w:tabs>
        <w:kinsoku w:val="0"/>
        <w:overflowPunct w:val="0"/>
        <w:spacing w:before="120"/>
        <w:rPr>
          <w:u w:val="single"/>
        </w:rPr>
      </w:pPr>
      <w:r w:rsidRPr="00993F7D">
        <w:rPr>
          <w:u w:val="single"/>
        </w:rPr>
        <w:tab/>
      </w:r>
    </w:p>
    <w:p w14:paraId="1DFEB881" w14:textId="77777777" w:rsidR="00CE2F44" w:rsidRPr="00993F7D" w:rsidRDefault="00C956A2" w:rsidP="00B94440">
      <w:pPr>
        <w:pStyle w:val="BodyText"/>
        <w:tabs>
          <w:tab w:val="left" w:pos="9360"/>
        </w:tabs>
        <w:kinsoku w:val="0"/>
        <w:overflowPunct w:val="0"/>
        <w:spacing w:before="120"/>
        <w:ind w:left="691"/>
        <w:rPr>
          <w:u w:val="single"/>
        </w:rPr>
      </w:pPr>
      <w:r w:rsidRPr="00993F7D">
        <w:t xml:space="preserve">County in which the case is filed: </w:t>
      </w:r>
      <w:r w:rsidRPr="00993F7D">
        <w:rPr>
          <w:u w:val="single"/>
        </w:rPr>
        <w:tab/>
      </w:r>
    </w:p>
    <w:p w14:paraId="567AB84F" w14:textId="5E2502A9" w:rsidR="009F00CE" w:rsidRPr="00993F7D" w:rsidRDefault="00CE2F44" w:rsidP="004E3ACE">
      <w:pPr>
        <w:pStyle w:val="BodyText"/>
        <w:tabs>
          <w:tab w:val="left" w:pos="9360"/>
        </w:tabs>
        <w:kinsoku w:val="0"/>
        <w:overflowPunct w:val="0"/>
        <w:spacing w:before="0" w:after="120"/>
        <w:ind w:left="691"/>
        <w:rPr>
          <w:i/>
          <w:iCs/>
          <w:u w:val="single"/>
          <w:lang w:val="es-US"/>
        </w:rPr>
      </w:pPr>
      <w:r w:rsidRPr="00993F7D">
        <w:rPr>
          <w:i/>
          <w:iCs/>
          <w:lang w:val="es-US"/>
        </w:rPr>
        <w:t>Condado en el que se procesó el caso:</w:t>
      </w:r>
    </w:p>
    <w:p w14:paraId="5615836E" w14:textId="77777777" w:rsidR="00CE2F44" w:rsidRPr="00993F7D" w:rsidRDefault="004F5C0A" w:rsidP="00B94440">
      <w:pPr>
        <w:pStyle w:val="BodyText"/>
        <w:tabs>
          <w:tab w:val="left" w:pos="9450"/>
        </w:tabs>
        <w:kinsoku w:val="0"/>
        <w:overflowPunct w:val="0"/>
        <w:spacing w:before="120"/>
        <w:ind w:left="691"/>
        <w:rPr>
          <w:spacing w:val="-1"/>
        </w:rPr>
      </w:pPr>
      <w:r w:rsidRPr="00993F7D">
        <w:t>Case Number (located on the upper right corner of court paperwork, if you know it):</w:t>
      </w:r>
    </w:p>
    <w:p w14:paraId="3CFD99C6" w14:textId="094DB522" w:rsidR="00BE3CFA" w:rsidRPr="00993F7D" w:rsidRDefault="00CE2F44" w:rsidP="004E3ACE">
      <w:pPr>
        <w:pStyle w:val="BodyText"/>
        <w:tabs>
          <w:tab w:val="left" w:pos="9450"/>
        </w:tabs>
        <w:kinsoku w:val="0"/>
        <w:overflowPunct w:val="0"/>
        <w:spacing w:before="0"/>
        <w:ind w:left="691"/>
        <w:rPr>
          <w:i/>
          <w:iCs/>
          <w:spacing w:val="-1"/>
          <w:lang w:val="es-US"/>
        </w:rPr>
      </w:pPr>
      <w:r w:rsidRPr="00993F7D">
        <w:rPr>
          <w:i/>
          <w:iCs/>
          <w:lang w:val="es-US"/>
        </w:rPr>
        <w:t>Número de caso (se encuentra en la esquina superior derecha de los documentos judiciales, si lo conoce):</w:t>
      </w:r>
    </w:p>
    <w:p w14:paraId="121AC4EF" w14:textId="2F5F82D0" w:rsidR="00D1439E" w:rsidRPr="00993F7D" w:rsidRDefault="005E1C65" w:rsidP="00BD7B28">
      <w:pPr>
        <w:pStyle w:val="BodyText"/>
        <w:tabs>
          <w:tab w:val="left" w:pos="9450"/>
        </w:tabs>
        <w:kinsoku w:val="0"/>
        <w:overflowPunct w:val="0"/>
        <w:spacing w:before="120"/>
        <w:ind w:left="691"/>
        <w:rPr>
          <w:u w:val="single"/>
          <w:lang w:val="es-US"/>
        </w:rPr>
      </w:pPr>
      <w:r w:rsidRPr="00993F7D">
        <w:rPr>
          <w:u w:val="single"/>
          <w:lang w:val="es-US"/>
        </w:rPr>
        <w:tab/>
      </w:r>
    </w:p>
    <w:p w14:paraId="2801CC3C" w14:textId="77777777" w:rsidR="00C956A2" w:rsidRPr="00993F7D" w:rsidRDefault="00C956A2" w:rsidP="00B94440">
      <w:pPr>
        <w:rPr>
          <w:lang w:val="es-US"/>
        </w:rPr>
      </w:pPr>
    </w:p>
    <w:p w14:paraId="6804D13E" w14:textId="590AD316" w:rsidR="00C956A2" w:rsidRPr="00993F7D" w:rsidRDefault="00F80378" w:rsidP="00B94440">
      <w:pPr>
        <w:pStyle w:val="BodyText"/>
        <w:keepNext/>
        <w:keepLines/>
        <w:widowControl/>
        <w:numPr>
          <w:ilvl w:val="0"/>
          <w:numId w:val="3"/>
        </w:numPr>
        <w:tabs>
          <w:tab w:val="left" w:pos="720"/>
        </w:tabs>
        <w:kinsoku w:val="0"/>
        <w:overflowPunct w:val="0"/>
        <w:spacing w:before="0"/>
        <w:ind w:left="720" w:hanging="720"/>
        <w:rPr>
          <w:sz w:val="19"/>
          <w:szCs w:val="19"/>
        </w:rPr>
      </w:pPr>
      <w:r w:rsidRPr="00993F7D">
        <w:rPr>
          <w:b/>
          <w:bCs/>
        </w:rPr>
        <w:t>Guardian/Conservator</w:t>
      </w:r>
      <w:r w:rsidRPr="00993F7D">
        <w:rPr>
          <w:b/>
          <w:bCs/>
        </w:rPr>
        <w:br/>
      </w:r>
      <w:r w:rsidRPr="00993F7D">
        <w:rPr>
          <w:b/>
          <w:bCs/>
          <w:i/>
          <w:iCs/>
          <w:lang w:val="es-US"/>
        </w:rPr>
        <w:t>Tutor/Curador</w:t>
      </w:r>
    </w:p>
    <w:p w14:paraId="34966371" w14:textId="77777777" w:rsidR="00CE2F44" w:rsidRPr="00993F7D" w:rsidRDefault="00C956A2" w:rsidP="00B94440">
      <w:pPr>
        <w:pStyle w:val="BodyText"/>
        <w:keepNext/>
        <w:keepLines/>
        <w:widowControl/>
        <w:tabs>
          <w:tab w:val="left" w:pos="9360"/>
        </w:tabs>
        <w:kinsoku w:val="0"/>
        <w:overflowPunct w:val="0"/>
        <w:spacing w:before="120"/>
        <w:rPr>
          <w:u w:val="single"/>
        </w:rPr>
      </w:pPr>
      <w:r w:rsidRPr="00993F7D">
        <w:t xml:space="preserve">Name of Guardian/Conservator </w:t>
      </w:r>
      <w:r w:rsidRPr="00993F7D">
        <w:rPr>
          <w:u w:val="single"/>
        </w:rPr>
        <w:tab/>
      </w:r>
    </w:p>
    <w:p w14:paraId="1BDC2140" w14:textId="33C11BC2" w:rsidR="00C956A2" w:rsidRPr="00993F7D" w:rsidRDefault="00CE2F44" w:rsidP="004E3ACE">
      <w:pPr>
        <w:pStyle w:val="BodyText"/>
        <w:keepNext/>
        <w:keepLines/>
        <w:widowControl/>
        <w:tabs>
          <w:tab w:val="left" w:pos="9360"/>
        </w:tabs>
        <w:kinsoku w:val="0"/>
        <w:overflowPunct w:val="0"/>
        <w:spacing w:before="0"/>
        <w:rPr>
          <w:i/>
          <w:iCs/>
        </w:rPr>
      </w:pPr>
      <w:r w:rsidRPr="00993F7D">
        <w:rPr>
          <w:i/>
          <w:iCs/>
          <w:lang w:val="es-US"/>
        </w:rPr>
        <w:t>Nombre del tutor o curador</w:t>
      </w:r>
    </w:p>
    <w:p w14:paraId="66F4530A" w14:textId="74A59CFC" w:rsidR="00C956A2" w:rsidRPr="00993F7D" w:rsidRDefault="00E5284D" w:rsidP="00BD7B28">
      <w:pPr>
        <w:pStyle w:val="BodyText"/>
        <w:numPr>
          <w:ilvl w:val="0"/>
          <w:numId w:val="3"/>
        </w:numPr>
        <w:kinsoku w:val="0"/>
        <w:overflowPunct w:val="0"/>
        <w:spacing w:before="120"/>
        <w:ind w:left="720" w:hanging="720"/>
        <w:rPr>
          <w:b/>
          <w:spacing w:val="-1"/>
          <w:lang w:val="es-US"/>
        </w:rPr>
      </w:pPr>
      <w:r w:rsidRPr="00993F7D">
        <w:rPr>
          <w:b/>
          <w:bCs/>
          <w:lang w:val="es-US"/>
        </w:rPr>
        <w:t xml:space="preserve">Describe </w:t>
      </w:r>
      <w:proofErr w:type="spellStart"/>
      <w:r w:rsidRPr="00993F7D">
        <w:rPr>
          <w:b/>
          <w:bCs/>
          <w:lang w:val="es-US"/>
        </w:rPr>
        <w:t>Your</w:t>
      </w:r>
      <w:proofErr w:type="spellEnd"/>
      <w:r w:rsidRPr="00993F7D">
        <w:rPr>
          <w:b/>
          <w:bCs/>
          <w:lang w:val="es-US"/>
        </w:rPr>
        <w:t xml:space="preserve"> </w:t>
      </w:r>
      <w:proofErr w:type="spellStart"/>
      <w:r w:rsidRPr="00993F7D">
        <w:rPr>
          <w:b/>
          <w:bCs/>
          <w:lang w:val="es-US"/>
        </w:rPr>
        <w:t>Complaint</w:t>
      </w:r>
      <w:proofErr w:type="spellEnd"/>
      <w:r w:rsidRPr="00993F7D">
        <w:rPr>
          <w:b/>
          <w:bCs/>
          <w:lang w:val="es-US"/>
        </w:rPr>
        <w:br/>
      </w:r>
      <w:r w:rsidRPr="00993F7D">
        <w:rPr>
          <w:b/>
          <w:bCs/>
          <w:i/>
          <w:iCs/>
          <w:lang w:val="es-US"/>
        </w:rPr>
        <w:t>Describa su queja</w:t>
      </w:r>
    </w:p>
    <w:p w14:paraId="5C13190E" w14:textId="77777777" w:rsidR="00CE2F44" w:rsidRPr="00993F7D" w:rsidRDefault="004F5C0A" w:rsidP="00B94440">
      <w:pPr>
        <w:pStyle w:val="BodyText"/>
        <w:tabs>
          <w:tab w:val="left" w:pos="1336"/>
        </w:tabs>
        <w:kinsoku w:val="0"/>
        <w:overflowPunct w:val="0"/>
        <w:spacing w:before="120"/>
        <w:ind w:right="150"/>
      </w:pPr>
      <w:r w:rsidRPr="00993F7D">
        <w:t xml:space="preserve">Describe your concerns below. Please be as specific as possible. Include dates and places if you can. You can use more paper or attach documents if you want. Please do not attach confidential reports, personal health care records, or financial source documents. To ensure their privacy, attach such documents </w:t>
      </w:r>
      <w:r w:rsidRPr="00993F7D">
        <w:rPr>
          <w:color w:val="000000"/>
        </w:rPr>
        <w:t>to the</w:t>
      </w:r>
      <w:r w:rsidRPr="00993F7D">
        <w:rPr>
          <w:rFonts w:ascii="Arial Narrow" w:hAnsi="Arial Narrow"/>
          <w:color w:val="000000"/>
        </w:rPr>
        <w:t xml:space="preserve"> </w:t>
      </w:r>
      <w:r w:rsidRPr="00993F7D">
        <w:rPr>
          <w:i/>
          <w:iCs/>
          <w:color w:val="000000"/>
        </w:rPr>
        <w:t>Sealed Cover Sheet – Guardianship/Conservatorship Document</w:t>
      </w:r>
      <w:r w:rsidRPr="00993F7D">
        <w:rPr>
          <w:rFonts w:ascii="Arial Narrow" w:hAnsi="Arial Narrow"/>
          <w:color w:val="000000"/>
        </w:rPr>
        <w:t xml:space="preserve">, </w:t>
      </w:r>
      <w:r w:rsidRPr="00993F7D">
        <w:rPr>
          <w:i/>
          <w:iCs/>
          <w:color w:val="000000"/>
        </w:rPr>
        <w:t>form GDN ALL 001</w:t>
      </w:r>
      <w:r w:rsidRPr="00993F7D">
        <w:rPr>
          <w:rFonts w:ascii="Arial Narrow" w:hAnsi="Arial Narrow"/>
          <w:color w:val="000000"/>
        </w:rPr>
        <w:t xml:space="preserve">, </w:t>
      </w:r>
      <w:r w:rsidRPr="00993F7D">
        <w:rPr>
          <w:color w:val="000000"/>
        </w:rPr>
        <w:t>and give the court the cover sheet and documents with your complaint</w:t>
      </w:r>
      <w:r w:rsidRPr="00993F7D">
        <w:t>.</w:t>
      </w:r>
    </w:p>
    <w:p w14:paraId="462288B7" w14:textId="3303A083" w:rsidR="00C956A2" w:rsidRPr="00993F7D" w:rsidRDefault="00CE2F44" w:rsidP="004E3ACE">
      <w:pPr>
        <w:pStyle w:val="BodyText"/>
        <w:tabs>
          <w:tab w:val="left" w:pos="1336"/>
        </w:tabs>
        <w:kinsoku w:val="0"/>
        <w:overflowPunct w:val="0"/>
        <w:spacing w:before="0"/>
        <w:ind w:right="150"/>
        <w:rPr>
          <w:i/>
          <w:iCs/>
          <w:lang w:val="es-US"/>
        </w:rPr>
      </w:pPr>
      <w:r w:rsidRPr="00993F7D">
        <w:rPr>
          <w:i/>
          <w:iCs/>
          <w:lang w:val="es-US"/>
        </w:rPr>
        <w:t xml:space="preserve">Describa sus inquietudes a continuación. Sea lo más específico posible. Incluya fechas y lugares, si puede. Puede usar más hojas de papel o adjuntar documentos si lo desea. No adjunte informes confidenciales, registros médicos </w:t>
      </w:r>
      <w:r w:rsidRPr="00993F7D">
        <w:rPr>
          <w:i/>
          <w:iCs/>
          <w:lang w:val="es-US"/>
        </w:rPr>
        <w:lastRenderedPageBreak/>
        <w:t xml:space="preserve">personales, ni documentos fuente financieros. Para garantizar su privacidad, adjunte esos documentos </w:t>
      </w:r>
      <w:r w:rsidRPr="00993F7D">
        <w:rPr>
          <w:i/>
          <w:iCs/>
          <w:color w:val="000000"/>
          <w:lang w:val="es-US"/>
        </w:rPr>
        <w:t>a la</w:t>
      </w:r>
      <w:r w:rsidRPr="00993F7D">
        <w:rPr>
          <w:rFonts w:ascii="Arial Narrow" w:hAnsi="Arial Narrow"/>
          <w:i/>
          <w:iCs/>
          <w:color w:val="000000"/>
          <w:lang w:val="es-US"/>
        </w:rPr>
        <w:t xml:space="preserve"> </w:t>
      </w:r>
      <w:r w:rsidRPr="00993F7D">
        <w:rPr>
          <w:i/>
          <w:iCs/>
          <w:color w:val="000000"/>
          <w:lang w:val="es-US"/>
        </w:rPr>
        <w:t>portada para documentos bajo sello – Documentos de tutela o curaduría</w:t>
      </w:r>
      <w:r w:rsidRPr="00993F7D">
        <w:rPr>
          <w:rFonts w:ascii="Arial Narrow" w:hAnsi="Arial Narrow"/>
          <w:i/>
          <w:iCs/>
          <w:color w:val="000000"/>
          <w:lang w:val="es-US"/>
        </w:rPr>
        <w:t xml:space="preserve">, </w:t>
      </w:r>
      <w:r w:rsidRPr="00993F7D">
        <w:rPr>
          <w:i/>
          <w:iCs/>
          <w:color w:val="000000"/>
          <w:lang w:val="es-US"/>
        </w:rPr>
        <w:t>formulario GDN ALL 001</w:t>
      </w:r>
      <w:r w:rsidRPr="00993F7D">
        <w:rPr>
          <w:rFonts w:ascii="Arial Narrow" w:hAnsi="Arial Narrow"/>
          <w:i/>
          <w:iCs/>
          <w:color w:val="000000"/>
          <w:lang w:val="es-US"/>
        </w:rPr>
        <w:t xml:space="preserve">, </w:t>
      </w:r>
      <w:r w:rsidRPr="00993F7D">
        <w:rPr>
          <w:i/>
          <w:iCs/>
          <w:color w:val="000000"/>
          <w:lang w:val="es-US"/>
        </w:rPr>
        <w:t>y entréguele al tribunal la portada y los documentos con su queja</w:t>
      </w:r>
      <w:r w:rsidRPr="00993F7D">
        <w:rPr>
          <w:i/>
          <w:iCs/>
          <w:lang w:val="es-US"/>
        </w:rPr>
        <w:t>.</w:t>
      </w:r>
    </w:p>
    <w:p w14:paraId="35E3A567" w14:textId="1F7BED4B" w:rsidR="00427545" w:rsidRPr="00993F7D" w:rsidRDefault="00427545" w:rsidP="0022096B">
      <w:pPr>
        <w:pStyle w:val="BodyText"/>
        <w:tabs>
          <w:tab w:val="left" w:pos="9360"/>
        </w:tabs>
        <w:kinsoku w:val="0"/>
        <w:overflowPunct w:val="0"/>
        <w:spacing w:before="120"/>
        <w:ind w:left="691"/>
        <w:rPr>
          <w:sz w:val="26"/>
          <w:szCs w:val="26"/>
          <w:u w:val="single"/>
          <w:lang w:val="es-US"/>
        </w:rPr>
      </w:pPr>
      <w:r w:rsidRPr="00993F7D">
        <w:rPr>
          <w:sz w:val="26"/>
          <w:szCs w:val="26"/>
          <w:u w:val="single"/>
          <w:lang w:val="es-US"/>
        </w:rPr>
        <w:tab/>
      </w:r>
    </w:p>
    <w:p w14:paraId="794D40D9" w14:textId="0ED4156D" w:rsidR="00427545" w:rsidRPr="00993F7D" w:rsidRDefault="00427545" w:rsidP="0022096B">
      <w:pPr>
        <w:pStyle w:val="BodyText"/>
        <w:tabs>
          <w:tab w:val="left" w:pos="9360"/>
        </w:tabs>
        <w:kinsoku w:val="0"/>
        <w:overflowPunct w:val="0"/>
        <w:spacing w:before="120"/>
        <w:ind w:left="691"/>
        <w:rPr>
          <w:sz w:val="26"/>
          <w:szCs w:val="26"/>
          <w:u w:val="single"/>
          <w:lang w:val="es-US"/>
        </w:rPr>
      </w:pPr>
      <w:r w:rsidRPr="00993F7D">
        <w:rPr>
          <w:sz w:val="26"/>
          <w:szCs w:val="26"/>
          <w:u w:val="single"/>
          <w:lang w:val="es-US"/>
        </w:rPr>
        <w:tab/>
      </w:r>
    </w:p>
    <w:p w14:paraId="23BDBC45" w14:textId="297B4F9B" w:rsidR="00427545" w:rsidRPr="00993F7D" w:rsidRDefault="00427545" w:rsidP="0022096B">
      <w:pPr>
        <w:pStyle w:val="BodyText"/>
        <w:tabs>
          <w:tab w:val="left" w:pos="9360"/>
        </w:tabs>
        <w:kinsoku w:val="0"/>
        <w:overflowPunct w:val="0"/>
        <w:spacing w:before="120"/>
        <w:ind w:left="691"/>
        <w:rPr>
          <w:sz w:val="26"/>
          <w:szCs w:val="26"/>
          <w:u w:val="single"/>
          <w:lang w:val="es-US"/>
        </w:rPr>
      </w:pPr>
      <w:r w:rsidRPr="00993F7D">
        <w:rPr>
          <w:sz w:val="26"/>
          <w:szCs w:val="26"/>
          <w:u w:val="single"/>
          <w:lang w:val="es-US"/>
        </w:rPr>
        <w:tab/>
      </w:r>
    </w:p>
    <w:p w14:paraId="40EC6B39" w14:textId="5DE25321" w:rsidR="00427545" w:rsidRPr="00993F7D" w:rsidRDefault="00427545" w:rsidP="0022096B">
      <w:pPr>
        <w:pStyle w:val="BodyText"/>
        <w:tabs>
          <w:tab w:val="left" w:pos="9360"/>
        </w:tabs>
        <w:kinsoku w:val="0"/>
        <w:overflowPunct w:val="0"/>
        <w:spacing w:before="120"/>
        <w:ind w:left="691"/>
        <w:rPr>
          <w:sz w:val="26"/>
          <w:szCs w:val="26"/>
          <w:u w:val="single"/>
          <w:lang w:val="es-US"/>
        </w:rPr>
      </w:pPr>
      <w:r w:rsidRPr="00993F7D">
        <w:rPr>
          <w:sz w:val="26"/>
          <w:szCs w:val="26"/>
          <w:u w:val="single"/>
          <w:lang w:val="es-US"/>
        </w:rPr>
        <w:tab/>
      </w:r>
    </w:p>
    <w:p w14:paraId="48DA4079" w14:textId="54B047C8" w:rsidR="00427545" w:rsidRPr="00993F7D" w:rsidRDefault="00427545" w:rsidP="0022096B">
      <w:pPr>
        <w:pStyle w:val="BodyText"/>
        <w:tabs>
          <w:tab w:val="left" w:pos="9360"/>
        </w:tabs>
        <w:kinsoku w:val="0"/>
        <w:overflowPunct w:val="0"/>
        <w:spacing w:before="120"/>
        <w:ind w:left="691"/>
        <w:rPr>
          <w:sz w:val="26"/>
          <w:szCs w:val="26"/>
          <w:u w:val="single"/>
          <w:lang w:val="es-US"/>
        </w:rPr>
      </w:pPr>
      <w:r w:rsidRPr="00993F7D">
        <w:rPr>
          <w:sz w:val="26"/>
          <w:szCs w:val="26"/>
          <w:u w:val="single"/>
          <w:lang w:val="es-US"/>
        </w:rPr>
        <w:tab/>
      </w:r>
    </w:p>
    <w:p w14:paraId="77E848D5" w14:textId="74D472F5" w:rsidR="00427545" w:rsidRPr="00993F7D" w:rsidRDefault="00427545" w:rsidP="0022096B">
      <w:pPr>
        <w:pStyle w:val="BodyText"/>
        <w:tabs>
          <w:tab w:val="left" w:pos="9360"/>
        </w:tabs>
        <w:kinsoku w:val="0"/>
        <w:overflowPunct w:val="0"/>
        <w:spacing w:before="120"/>
        <w:ind w:left="691"/>
        <w:rPr>
          <w:sz w:val="26"/>
          <w:szCs w:val="26"/>
          <w:u w:val="single"/>
          <w:lang w:val="es-US"/>
        </w:rPr>
      </w:pPr>
      <w:r w:rsidRPr="00993F7D">
        <w:rPr>
          <w:sz w:val="26"/>
          <w:szCs w:val="26"/>
          <w:u w:val="single"/>
          <w:lang w:val="es-US"/>
        </w:rPr>
        <w:tab/>
      </w:r>
    </w:p>
    <w:p w14:paraId="253EFC48" w14:textId="79EA722D" w:rsidR="00427545" w:rsidRPr="00993F7D" w:rsidRDefault="00427545" w:rsidP="0022096B">
      <w:pPr>
        <w:pStyle w:val="BodyText"/>
        <w:tabs>
          <w:tab w:val="left" w:pos="9360"/>
        </w:tabs>
        <w:kinsoku w:val="0"/>
        <w:overflowPunct w:val="0"/>
        <w:spacing w:before="120"/>
        <w:ind w:left="691"/>
        <w:rPr>
          <w:sz w:val="26"/>
          <w:szCs w:val="26"/>
          <w:u w:val="single"/>
          <w:lang w:val="es-US"/>
        </w:rPr>
      </w:pPr>
      <w:r w:rsidRPr="00993F7D">
        <w:rPr>
          <w:sz w:val="26"/>
          <w:szCs w:val="26"/>
          <w:u w:val="single"/>
          <w:lang w:val="es-US"/>
        </w:rPr>
        <w:tab/>
      </w:r>
    </w:p>
    <w:p w14:paraId="7C611505" w14:textId="3BE22501" w:rsidR="00427545" w:rsidRPr="00993F7D" w:rsidRDefault="00427545" w:rsidP="0022096B">
      <w:pPr>
        <w:pStyle w:val="BodyText"/>
        <w:tabs>
          <w:tab w:val="left" w:pos="9360"/>
        </w:tabs>
        <w:kinsoku w:val="0"/>
        <w:overflowPunct w:val="0"/>
        <w:spacing w:before="120"/>
        <w:ind w:left="691"/>
        <w:rPr>
          <w:sz w:val="26"/>
          <w:szCs w:val="26"/>
          <w:u w:val="single"/>
          <w:lang w:val="es-US"/>
        </w:rPr>
      </w:pPr>
      <w:r w:rsidRPr="00993F7D">
        <w:rPr>
          <w:sz w:val="26"/>
          <w:szCs w:val="26"/>
          <w:u w:val="single"/>
          <w:lang w:val="es-US"/>
        </w:rPr>
        <w:tab/>
      </w:r>
    </w:p>
    <w:p w14:paraId="337049DE" w14:textId="6F82E285" w:rsidR="00427545" w:rsidRPr="00993F7D" w:rsidRDefault="00427545" w:rsidP="0022096B">
      <w:pPr>
        <w:pStyle w:val="BodyText"/>
        <w:tabs>
          <w:tab w:val="left" w:pos="9360"/>
        </w:tabs>
        <w:kinsoku w:val="0"/>
        <w:overflowPunct w:val="0"/>
        <w:spacing w:before="120"/>
        <w:ind w:left="691"/>
        <w:rPr>
          <w:sz w:val="26"/>
          <w:szCs w:val="26"/>
          <w:u w:val="single"/>
          <w:lang w:val="es-US"/>
        </w:rPr>
      </w:pPr>
      <w:r w:rsidRPr="00993F7D">
        <w:rPr>
          <w:sz w:val="26"/>
          <w:szCs w:val="26"/>
          <w:u w:val="single"/>
          <w:lang w:val="es-US"/>
        </w:rPr>
        <w:tab/>
      </w:r>
    </w:p>
    <w:p w14:paraId="75CE9699" w14:textId="24707A6E" w:rsidR="00427545" w:rsidRPr="00993F7D" w:rsidRDefault="00427545" w:rsidP="0022096B">
      <w:pPr>
        <w:pStyle w:val="BodyText"/>
        <w:tabs>
          <w:tab w:val="left" w:pos="9360"/>
        </w:tabs>
        <w:kinsoku w:val="0"/>
        <w:overflowPunct w:val="0"/>
        <w:spacing w:before="120"/>
        <w:ind w:left="691"/>
        <w:rPr>
          <w:sz w:val="26"/>
          <w:szCs w:val="26"/>
          <w:u w:val="single"/>
          <w:lang w:val="es-US"/>
        </w:rPr>
      </w:pPr>
      <w:r w:rsidRPr="00993F7D">
        <w:rPr>
          <w:sz w:val="26"/>
          <w:szCs w:val="26"/>
          <w:u w:val="single"/>
          <w:lang w:val="es-US"/>
        </w:rPr>
        <w:tab/>
      </w:r>
    </w:p>
    <w:p w14:paraId="11745A54" w14:textId="78833B4B" w:rsidR="00427545" w:rsidRPr="00993F7D" w:rsidRDefault="00427545" w:rsidP="0022096B">
      <w:pPr>
        <w:pStyle w:val="BodyText"/>
        <w:tabs>
          <w:tab w:val="left" w:pos="9360"/>
        </w:tabs>
        <w:kinsoku w:val="0"/>
        <w:overflowPunct w:val="0"/>
        <w:spacing w:before="120"/>
        <w:ind w:left="691"/>
        <w:rPr>
          <w:sz w:val="26"/>
          <w:szCs w:val="26"/>
          <w:u w:val="single"/>
          <w:lang w:val="es-US"/>
        </w:rPr>
      </w:pPr>
      <w:r w:rsidRPr="00993F7D">
        <w:rPr>
          <w:sz w:val="26"/>
          <w:szCs w:val="26"/>
          <w:u w:val="single"/>
          <w:lang w:val="es-US"/>
        </w:rPr>
        <w:tab/>
      </w:r>
    </w:p>
    <w:p w14:paraId="37BA0DFA" w14:textId="10B83EF1" w:rsidR="00427545" w:rsidRPr="00993F7D" w:rsidRDefault="00427545" w:rsidP="0022096B">
      <w:pPr>
        <w:pStyle w:val="BodyText"/>
        <w:tabs>
          <w:tab w:val="left" w:pos="9360"/>
        </w:tabs>
        <w:kinsoku w:val="0"/>
        <w:overflowPunct w:val="0"/>
        <w:spacing w:before="120"/>
        <w:ind w:left="691"/>
        <w:rPr>
          <w:sz w:val="26"/>
          <w:szCs w:val="26"/>
          <w:u w:val="single"/>
          <w:lang w:val="es-US"/>
        </w:rPr>
      </w:pPr>
      <w:r w:rsidRPr="00993F7D">
        <w:rPr>
          <w:sz w:val="26"/>
          <w:szCs w:val="26"/>
          <w:u w:val="single"/>
          <w:lang w:val="es-US"/>
        </w:rPr>
        <w:tab/>
      </w:r>
    </w:p>
    <w:p w14:paraId="77B6F1E7" w14:textId="23AE942C" w:rsidR="00427545" w:rsidRPr="00993F7D" w:rsidRDefault="00427545" w:rsidP="0022096B">
      <w:pPr>
        <w:pStyle w:val="BodyText"/>
        <w:tabs>
          <w:tab w:val="left" w:pos="9360"/>
        </w:tabs>
        <w:kinsoku w:val="0"/>
        <w:overflowPunct w:val="0"/>
        <w:spacing w:before="120"/>
        <w:ind w:left="691"/>
        <w:rPr>
          <w:sz w:val="26"/>
          <w:szCs w:val="26"/>
          <w:u w:val="single"/>
          <w:lang w:val="es-US"/>
        </w:rPr>
      </w:pPr>
      <w:r w:rsidRPr="00993F7D">
        <w:rPr>
          <w:sz w:val="26"/>
          <w:szCs w:val="26"/>
          <w:u w:val="single"/>
          <w:lang w:val="es-US"/>
        </w:rPr>
        <w:tab/>
      </w:r>
    </w:p>
    <w:p w14:paraId="406B3310" w14:textId="26309EA6" w:rsidR="00427545" w:rsidRPr="00993F7D" w:rsidRDefault="00427545" w:rsidP="0022096B">
      <w:pPr>
        <w:pStyle w:val="BodyText"/>
        <w:tabs>
          <w:tab w:val="left" w:pos="9360"/>
        </w:tabs>
        <w:kinsoku w:val="0"/>
        <w:overflowPunct w:val="0"/>
        <w:spacing w:before="120"/>
        <w:ind w:left="691"/>
        <w:rPr>
          <w:sz w:val="26"/>
          <w:szCs w:val="26"/>
          <w:u w:val="single"/>
          <w:lang w:val="es-US"/>
        </w:rPr>
      </w:pPr>
      <w:r w:rsidRPr="00993F7D">
        <w:rPr>
          <w:sz w:val="26"/>
          <w:szCs w:val="26"/>
          <w:u w:val="single"/>
          <w:lang w:val="es-US"/>
        </w:rPr>
        <w:tab/>
      </w:r>
    </w:p>
    <w:p w14:paraId="6B92C84C" w14:textId="4EC5BBB5" w:rsidR="00427545" w:rsidRPr="00993F7D" w:rsidRDefault="00427545" w:rsidP="0022096B">
      <w:pPr>
        <w:pStyle w:val="BodyText"/>
        <w:tabs>
          <w:tab w:val="left" w:pos="9360"/>
        </w:tabs>
        <w:kinsoku w:val="0"/>
        <w:overflowPunct w:val="0"/>
        <w:spacing w:before="120"/>
        <w:ind w:left="691"/>
        <w:rPr>
          <w:sz w:val="26"/>
          <w:szCs w:val="26"/>
          <w:u w:val="single"/>
          <w:lang w:val="es-US"/>
        </w:rPr>
      </w:pPr>
      <w:r w:rsidRPr="00993F7D">
        <w:rPr>
          <w:sz w:val="26"/>
          <w:szCs w:val="26"/>
          <w:u w:val="single"/>
          <w:lang w:val="es-US"/>
        </w:rPr>
        <w:tab/>
      </w:r>
    </w:p>
    <w:p w14:paraId="791B037E" w14:textId="40D1222F" w:rsidR="00427545" w:rsidRPr="00993F7D" w:rsidRDefault="00427545" w:rsidP="0022096B">
      <w:pPr>
        <w:pStyle w:val="BodyText"/>
        <w:tabs>
          <w:tab w:val="left" w:pos="9360"/>
        </w:tabs>
        <w:kinsoku w:val="0"/>
        <w:overflowPunct w:val="0"/>
        <w:spacing w:before="120"/>
        <w:ind w:left="691"/>
        <w:rPr>
          <w:sz w:val="26"/>
          <w:szCs w:val="26"/>
          <w:u w:val="single"/>
          <w:lang w:val="es-US"/>
        </w:rPr>
      </w:pPr>
      <w:r w:rsidRPr="00993F7D">
        <w:rPr>
          <w:sz w:val="26"/>
          <w:szCs w:val="26"/>
          <w:u w:val="single"/>
          <w:lang w:val="es-US"/>
        </w:rPr>
        <w:tab/>
      </w:r>
    </w:p>
    <w:p w14:paraId="1C61EA98" w14:textId="0DEB648B" w:rsidR="002E2E10" w:rsidRPr="00993F7D" w:rsidRDefault="002E2E10" w:rsidP="0022096B">
      <w:pPr>
        <w:pStyle w:val="BodyText"/>
        <w:tabs>
          <w:tab w:val="left" w:pos="9360"/>
        </w:tabs>
        <w:kinsoku w:val="0"/>
        <w:overflowPunct w:val="0"/>
        <w:spacing w:before="120"/>
        <w:ind w:left="691"/>
        <w:rPr>
          <w:sz w:val="26"/>
          <w:szCs w:val="26"/>
          <w:u w:val="single"/>
          <w:lang w:val="es-US"/>
        </w:rPr>
      </w:pPr>
      <w:r w:rsidRPr="00993F7D">
        <w:rPr>
          <w:sz w:val="26"/>
          <w:szCs w:val="26"/>
          <w:u w:val="single"/>
          <w:lang w:val="es-US"/>
        </w:rPr>
        <w:tab/>
      </w:r>
    </w:p>
    <w:p w14:paraId="73717965" w14:textId="463A4CA9" w:rsidR="002E2E10" w:rsidRPr="00993F7D" w:rsidRDefault="002E2E10" w:rsidP="0022096B">
      <w:pPr>
        <w:pStyle w:val="BodyText"/>
        <w:tabs>
          <w:tab w:val="left" w:pos="9360"/>
        </w:tabs>
        <w:kinsoku w:val="0"/>
        <w:overflowPunct w:val="0"/>
        <w:spacing w:before="120"/>
        <w:ind w:left="691"/>
        <w:rPr>
          <w:sz w:val="26"/>
          <w:szCs w:val="26"/>
          <w:u w:val="single"/>
          <w:lang w:val="es-US"/>
        </w:rPr>
      </w:pPr>
      <w:r w:rsidRPr="00993F7D">
        <w:rPr>
          <w:sz w:val="26"/>
          <w:szCs w:val="26"/>
          <w:u w:val="single"/>
          <w:lang w:val="es-US"/>
        </w:rPr>
        <w:tab/>
      </w:r>
    </w:p>
    <w:p w14:paraId="634B1006" w14:textId="02C368A6" w:rsidR="002E2E10" w:rsidRPr="00993F7D" w:rsidRDefault="002E2E10" w:rsidP="0022096B">
      <w:pPr>
        <w:pStyle w:val="BodyText"/>
        <w:tabs>
          <w:tab w:val="left" w:pos="9360"/>
        </w:tabs>
        <w:kinsoku w:val="0"/>
        <w:overflowPunct w:val="0"/>
        <w:spacing w:before="120"/>
        <w:ind w:left="691"/>
        <w:rPr>
          <w:sz w:val="26"/>
          <w:szCs w:val="26"/>
          <w:u w:val="single"/>
          <w:lang w:val="es-US"/>
        </w:rPr>
      </w:pPr>
      <w:r w:rsidRPr="00993F7D">
        <w:rPr>
          <w:sz w:val="26"/>
          <w:szCs w:val="26"/>
          <w:u w:val="single"/>
          <w:lang w:val="es-US"/>
        </w:rPr>
        <w:tab/>
      </w:r>
    </w:p>
    <w:p w14:paraId="51B2AB97" w14:textId="11622A25" w:rsidR="00FC65B8" w:rsidRPr="00993F7D" w:rsidRDefault="00FC65B8" w:rsidP="0022096B">
      <w:pPr>
        <w:pStyle w:val="BodyText"/>
        <w:tabs>
          <w:tab w:val="left" w:pos="9360"/>
        </w:tabs>
        <w:kinsoku w:val="0"/>
        <w:overflowPunct w:val="0"/>
        <w:spacing w:before="120"/>
        <w:ind w:left="691"/>
        <w:rPr>
          <w:sz w:val="26"/>
          <w:szCs w:val="26"/>
          <w:u w:val="single"/>
          <w:lang w:val="es-US"/>
        </w:rPr>
      </w:pPr>
      <w:r w:rsidRPr="00993F7D">
        <w:rPr>
          <w:sz w:val="26"/>
          <w:szCs w:val="26"/>
          <w:u w:val="single"/>
          <w:lang w:val="es-US"/>
        </w:rPr>
        <w:tab/>
      </w:r>
    </w:p>
    <w:p w14:paraId="4E6DB1E5" w14:textId="1E470472" w:rsidR="00FC65B8" w:rsidRPr="00993F7D" w:rsidRDefault="00FC65B8" w:rsidP="0022096B">
      <w:pPr>
        <w:pStyle w:val="BodyText"/>
        <w:tabs>
          <w:tab w:val="left" w:pos="9360"/>
        </w:tabs>
        <w:kinsoku w:val="0"/>
        <w:overflowPunct w:val="0"/>
        <w:spacing w:before="120"/>
        <w:ind w:left="691"/>
        <w:rPr>
          <w:sz w:val="26"/>
          <w:szCs w:val="26"/>
          <w:u w:val="single"/>
          <w:lang w:val="es-US"/>
        </w:rPr>
      </w:pPr>
      <w:r w:rsidRPr="00993F7D">
        <w:rPr>
          <w:sz w:val="26"/>
          <w:szCs w:val="26"/>
          <w:u w:val="single"/>
          <w:lang w:val="es-US"/>
        </w:rPr>
        <w:tab/>
      </w:r>
    </w:p>
    <w:p w14:paraId="614E8990" w14:textId="13CAE172" w:rsidR="00FC65B8" w:rsidRPr="00993F7D" w:rsidRDefault="00FC65B8" w:rsidP="0022096B">
      <w:pPr>
        <w:pStyle w:val="BodyText"/>
        <w:tabs>
          <w:tab w:val="left" w:pos="9360"/>
        </w:tabs>
        <w:kinsoku w:val="0"/>
        <w:overflowPunct w:val="0"/>
        <w:spacing w:before="120"/>
        <w:ind w:left="691"/>
        <w:rPr>
          <w:sz w:val="26"/>
          <w:szCs w:val="26"/>
          <w:u w:val="single"/>
          <w:lang w:val="es-US"/>
        </w:rPr>
      </w:pPr>
      <w:r w:rsidRPr="00993F7D">
        <w:rPr>
          <w:sz w:val="26"/>
          <w:szCs w:val="26"/>
          <w:u w:val="single"/>
          <w:lang w:val="es-US"/>
        </w:rPr>
        <w:tab/>
      </w:r>
    </w:p>
    <w:p w14:paraId="1D003E51" w14:textId="6665D246" w:rsidR="00FC65B8" w:rsidRPr="00993F7D" w:rsidRDefault="00FC65B8" w:rsidP="0022096B">
      <w:pPr>
        <w:pStyle w:val="BodyText"/>
        <w:tabs>
          <w:tab w:val="left" w:pos="9360"/>
        </w:tabs>
        <w:kinsoku w:val="0"/>
        <w:overflowPunct w:val="0"/>
        <w:spacing w:before="120"/>
        <w:ind w:left="691"/>
        <w:rPr>
          <w:sz w:val="26"/>
          <w:szCs w:val="26"/>
          <w:u w:val="single"/>
        </w:rPr>
      </w:pPr>
      <w:r w:rsidRPr="00993F7D">
        <w:rPr>
          <w:sz w:val="26"/>
          <w:szCs w:val="26"/>
          <w:u w:val="single"/>
          <w:lang w:val="es-US"/>
        </w:rPr>
        <w:tab/>
      </w:r>
      <w:r w:rsidRPr="00993F7D">
        <w:rPr>
          <w:sz w:val="26"/>
          <w:szCs w:val="26"/>
          <w:u w:val="single"/>
        </w:rPr>
        <w:t>.</w:t>
      </w:r>
    </w:p>
    <w:p w14:paraId="2D637D92" w14:textId="6A4E840F" w:rsidR="00C956A2" w:rsidRPr="00993F7D" w:rsidRDefault="004346AC" w:rsidP="0022096B">
      <w:pPr>
        <w:pStyle w:val="BodyText"/>
        <w:numPr>
          <w:ilvl w:val="0"/>
          <w:numId w:val="1"/>
        </w:numPr>
        <w:tabs>
          <w:tab w:val="left" w:pos="688"/>
        </w:tabs>
        <w:kinsoku w:val="0"/>
        <w:overflowPunct w:val="0"/>
        <w:spacing w:before="120"/>
        <w:ind w:left="662" w:hanging="576"/>
        <w:rPr>
          <w:sz w:val="19"/>
          <w:szCs w:val="19"/>
        </w:rPr>
      </w:pPr>
      <w:r w:rsidRPr="00993F7D">
        <w:rPr>
          <w:b/>
          <w:bCs/>
        </w:rPr>
        <w:t>Other people with information:</w:t>
      </w:r>
      <w:r w:rsidRPr="00993F7D">
        <w:rPr>
          <w:b/>
          <w:bCs/>
        </w:rPr>
        <w:br/>
      </w:r>
      <w:r w:rsidRPr="00993F7D">
        <w:rPr>
          <w:b/>
          <w:bCs/>
          <w:i/>
          <w:iCs/>
          <w:lang w:val="es-US"/>
        </w:rPr>
        <w:t>Otras personas con información:</w:t>
      </w:r>
    </w:p>
    <w:p w14:paraId="32F078AD" w14:textId="77777777" w:rsidR="00CE2F44" w:rsidRPr="00993F7D" w:rsidRDefault="00C956A2" w:rsidP="00B94440">
      <w:pPr>
        <w:pStyle w:val="BodyText"/>
        <w:tabs>
          <w:tab w:val="left" w:pos="1336"/>
        </w:tabs>
        <w:kinsoku w:val="0"/>
        <w:overflowPunct w:val="0"/>
        <w:spacing w:before="120"/>
        <w:ind w:left="664" w:right="619"/>
        <w:rPr>
          <w:spacing w:val="-1"/>
        </w:rPr>
      </w:pPr>
      <w:r w:rsidRPr="00993F7D">
        <w:t>Please list other people such as family members, friends, facility staff, or other professionals who have information about the incident(s) you described.</w:t>
      </w:r>
    </w:p>
    <w:p w14:paraId="5CD52334" w14:textId="45166501" w:rsidR="00C956A2" w:rsidRPr="00993F7D" w:rsidRDefault="00CE2F44" w:rsidP="004E3ACE">
      <w:pPr>
        <w:pStyle w:val="BodyText"/>
        <w:tabs>
          <w:tab w:val="left" w:pos="1336"/>
        </w:tabs>
        <w:kinsoku w:val="0"/>
        <w:overflowPunct w:val="0"/>
        <w:spacing w:before="0"/>
        <w:ind w:left="664" w:right="619"/>
        <w:rPr>
          <w:i/>
          <w:iCs/>
          <w:spacing w:val="-1"/>
          <w:lang w:val="es-US"/>
        </w:rPr>
      </w:pPr>
      <w:r w:rsidRPr="00993F7D">
        <w:rPr>
          <w:i/>
          <w:iCs/>
          <w:lang w:val="es-US"/>
        </w:rPr>
        <w:t xml:space="preserve">Escriba la información de otras personas, como familiares, amigos, personal </w:t>
      </w:r>
      <w:r w:rsidRPr="00993F7D">
        <w:rPr>
          <w:i/>
          <w:iCs/>
          <w:lang w:val="es-US"/>
        </w:rPr>
        <w:lastRenderedPageBreak/>
        <w:t>de instituciones u otros profesionales que tengan información sobre los incidentes que describió.</w:t>
      </w:r>
    </w:p>
    <w:p w14:paraId="4D2521DE" w14:textId="77777777" w:rsidR="00CE2F44" w:rsidRPr="00993F7D" w:rsidRDefault="004346AC" w:rsidP="00B94440">
      <w:pPr>
        <w:pStyle w:val="BodyText"/>
        <w:tabs>
          <w:tab w:val="left" w:pos="5400"/>
        </w:tabs>
        <w:kinsoku w:val="0"/>
        <w:overflowPunct w:val="0"/>
        <w:spacing w:before="120"/>
        <w:ind w:left="0" w:firstLine="720"/>
        <w:rPr>
          <w:sz w:val="22"/>
          <w:szCs w:val="22"/>
        </w:rPr>
      </w:pPr>
      <w:r w:rsidRPr="00993F7D">
        <w:rPr>
          <w:sz w:val="22"/>
          <w:szCs w:val="22"/>
        </w:rPr>
        <w:t>Name of person:</w:t>
      </w:r>
      <w:r w:rsidRPr="00993F7D">
        <w:rPr>
          <w:sz w:val="22"/>
          <w:szCs w:val="22"/>
        </w:rPr>
        <w:tab/>
        <w:t>Relationship to Individual:</w:t>
      </w:r>
    </w:p>
    <w:p w14:paraId="77B46192" w14:textId="6EC9D137" w:rsidR="00C956A2" w:rsidRPr="00993F7D" w:rsidRDefault="00CE2F44" w:rsidP="004E3ACE">
      <w:pPr>
        <w:pStyle w:val="BodyText"/>
        <w:tabs>
          <w:tab w:val="left" w:pos="5400"/>
        </w:tabs>
        <w:kinsoku w:val="0"/>
        <w:overflowPunct w:val="0"/>
        <w:spacing w:before="0"/>
        <w:ind w:left="0" w:firstLine="720"/>
        <w:rPr>
          <w:i/>
          <w:iCs/>
          <w:sz w:val="22"/>
          <w:szCs w:val="22"/>
          <w:lang w:val="es-US"/>
        </w:rPr>
      </w:pPr>
      <w:r w:rsidRPr="00993F7D">
        <w:rPr>
          <w:i/>
          <w:iCs/>
          <w:sz w:val="22"/>
          <w:szCs w:val="22"/>
          <w:lang w:val="es-US"/>
        </w:rPr>
        <w:t>Nombre de la persona:</w:t>
      </w:r>
      <w:r w:rsidRPr="00993F7D">
        <w:rPr>
          <w:sz w:val="22"/>
          <w:szCs w:val="22"/>
          <w:lang w:val="es-US"/>
        </w:rPr>
        <w:tab/>
      </w:r>
      <w:r w:rsidRPr="00993F7D">
        <w:rPr>
          <w:i/>
          <w:iCs/>
          <w:sz w:val="22"/>
          <w:szCs w:val="22"/>
          <w:lang w:val="es-US"/>
        </w:rPr>
        <w:t>Relación con la persona:</w:t>
      </w:r>
    </w:p>
    <w:p w14:paraId="5E101C84" w14:textId="2EE35A69" w:rsidR="00427545" w:rsidRPr="00993F7D" w:rsidRDefault="00427545" w:rsidP="007051B7">
      <w:pPr>
        <w:pStyle w:val="BodyText"/>
        <w:tabs>
          <w:tab w:val="left" w:pos="4680"/>
          <w:tab w:val="left" w:pos="5400"/>
          <w:tab w:val="left" w:pos="9360"/>
        </w:tabs>
        <w:kinsoku w:val="0"/>
        <w:overflowPunct w:val="0"/>
        <w:spacing w:before="120"/>
        <w:ind w:left="720"/>
        <w:rPr>
          <w:sz w:val="22"/>
          <w:szCs w:val="22"/>
          <w:u w:val="single"/>
          <w:lang w:val="es-US"/>
        </w:rPr>
      </w:pPr>
      <w:r w:rsidRPr="00993F7D">
        <w:rPr>
          <w:sz w:val="22"/>
          <w:szCs w:val="22"/>
          <w:u w:val="single"/>
          <w:lang w:val="es-US"/>
        </w:rPr>
        <w:tab/>
      </w:r>
      <w:r w:rsidRPr="00993F7D">
        <w:rPr>
          <w:sz w:val="22"/>
          <w:szCs w:val="22"/>
          <w:lang w:val="es-US"/>
        </w:rPr>
        <w:tab/>
      </w:r>
      <w:r w:rsidRPr="00993F7D">
        <w:rPr>
          <w:sz w:val="22"/>
          <w:szCs w:val="22"/>
          <w:u w:val="single"/>
          <w:lang w:val="es-US"/>
        </w:rPr>
        <w:tab/>
      </w:r>
    </w:p>
    <w:p w14:paraId="2B22E52C" w14:textId="4395DE37" w:rsidR="00427545" w:rsidRPr="00993F7D" w:rsidRDefault="00427545" w:rsidP="007051B7">
      <w:pPr>
        <w:pStyle w:val="BodyText"/>
        <w:tabs>
          <w:tab w:val="left" w:pos="4680"/>
          <w:tab w:val="left" w:pos="5400"/>
          <w:tab w:val="left" w:pos="9360"/>
        </w:tabs>
        <w:kinsoku w:val="0"/>
        <w:overflowPunct w:val="0"/>
        <w:spacing w:before="120"/>
        <w:ind w:left="720"/>
        <w:rPr>
          <w:sz w:val="22"/>
          <w:szCs w:val="22"/>
          <w:u w:val="single"/>
          <w:lang w:val="es-US"/>
        </w:rPr>
      </w:pPr>
      <w:r w:rsidRPr="00993F7D">
        <w:rPr>
          <w:sz w:val="22"/>
          <w:szCs w:val="22"/>
          <w:u w:val="single"/>
          <w:lang w:val="es-US"/>
        </w:rPr>
        <w:tab/>
      </w:r>
      <w:r w:rsidRPr="00993F7D">
        <w:rPr>
          <w:sz w:val="22"/>
          <w:szCs w:val="22"/>
          <w:lang w:val="es-US"/>
        </w:rPr>
        <w:tab/>
      </w:r>
      <w:r w:rsidRPr="00993F7D">
        <w:rPr>
          <w:sz w:val="22"/>
          <w:szCs w:val="22"/>
          <w:u w:val="single"/>
          <w:lang w:val="es-US"/>
        </w:rPr>
        <w:tab/>
      </w:r>
    </w:p>
    <w:p w14:paraId="74BE8E11" w14:textId="1A2CDEDE" w:rsidR="00BE3CFA" w:rsidRPr="00993F7D" w:rsidRDefault="00BE3CFA" w:rsidP="007051B7">
      <w:pPr>
        <w:pStyle w:val="BodyText"/>
        <w:tabs>
          <w:tab w:val="left" w:pos="4680"/>
          <w:tab w:val="left" w:pos="5400"/>
          <w:tab w:val="left" w:pos="9360"/>
        </w:tabs>
        <w:kinsoku w:val="0"/>
        <w:overflowPunct w:val="0"/>
        <w:spacing w:before="120"/>
        <w:ind w:left="720"/>
        <w:rPr>
          <w:sz w:val="22"/>
          <w:szCs w:val="22"/>
          <w:u w:val="single"/>
          <w:lang w:val="es-US"/>
        </w:rPr>
      </w:pPr>
      <w:r w:rsidRPr="00993F7D">
        <w:rPr>
          <w:sz w:val="22"/>
          <w:szCs w:val="22"/>
          <w:u w:val="single"/>
          <w:lang w:val="es-US"/>
        </w:rPr>
        <w:tab/>
      </w:r>
      <w:r w:rsidRPr="00993F7D">
        <w:rPr>
          <w:sz w:val="22"/>
          <w:szCs w:val="22"/>
          <w:lang w:val="es-US"/>
        </w:rPr>
        <w:tab/>
      </w:r>
      <w:r w:rsidRPr="00993F7D">
        <w:rPr>
          <w:sz w:val="22"/>
          <w:szCs w:val="22"/>
          <w:u w:val="single"/>
          <w:lang w:val="es-US"/>
        </w:rPr>
        <w:tab/>
      </w:r>
    </w:p>
    <w:p w14:paraId="09B9D31B" w14:textId="77777777" w:rsidR="00CE2F44" w:rsidRPr="00993F7D" w:rsidRDefault="00521A7B" w:rsidP="00B94440">
      <w:pPr>
        <w:tabs>
          <w:tab w:val="center" w:pos="3600"/>
          <w:tab w:val="center" w:pos="6210"/>
          <w:tab w:val="right" w:pos="8460"/>
        </w:tabs>
        <w:spacing w:before="240"/>
        <w:rPr>
          <w:rFonts w:ascii="Arial" w:hAnsi="Arial" w:cs="Arial"/>
          <w:sz w:val="22"/>
          <w:szCs w:val="22"/>
        </w:rPr>
      </w:pPr>
      <w:r w:rsidRPr="00993F7D">
        <w:rPr>
          <w:rFonts w:ascii="Arial" w:hAnsi="Arial" w:cs="Arial"/>
          <w:sz w:val="22"/>
          <w:szCs w:val="22"/>
        </w:rPr>
        <w:t>I declare under penalty of perjury under the laws of the State of Washington that the foregoing is true and correct.</w:t>
      </w:r>
    </w:p>
    <w:p w14:paraId="4D5D0E26" w14:textId="2ECA1DF5" w:rsidR="00521A7B" w:rsidRPr="00993F7D" w:rsidRDefault="00CE2F44" w:rsidP="004E3ACE">
      <w:pPr>
        <w:tabs>
          <w:tab w:val="center" w:pos="3600"/>
          <w:tab w:val="center" w:pos="6210"/>
          <w:tab w:val="right" w:pos="8460"/>
        </w:tabs>
        <w:spacing w:after="120"/>
        <w:rPr>
          <w:rFonts w:ascii="Arial" w:hAnsi="Arial" w:cs="Arial"/>
          <w:i/>
          <w:iCs/>
          <w:sz w:val="22"/>
          <w:szCs w:val="22"/>
          <w:lang w:val="es-US"/>
        </w:rPr>
      </w:pPr>
      <w:r w:rsidRPr="00993F7D">
        <w:rPr>
          <w:rFonts w:ascii="Arial" w:hAnsi="Arial" w:cs="Arial"/>
          <w:i/>
          <w:iCs/>
          <w:sz w:val="22"/>
          <w:szCs w:val="22"/>
          <w:lang w:val="es-US"/>
        </w:rPr>
        <w:t>Declaro bajo pena de perjurio, de acuerdo con las leyes del estado de Washington, que lo anteriormente establecido es verdadero y correcto.</w:t>
      </w:r>
    </w:p>
    <w:p w14:paraId="6429CE52" w14:textId="77777777" w:rsidR="00CE2F44" w:rsidRPr="00993F7D" w:rsidRDefault="00521A7B" w:rsidP="00B94440">
      <w:pPr>
        <w:tabs>
          <w:tab w:val="left" w:pos="720"/>
          <w:tab w:val="center" w:pos="4950"/>
          <w:tab w:val="center" w:pos="6750"/>
          <w:tab w:val="right" w:pos="9180"/>
        </w:tabs>
        <w:spacing w:before="240"/>
        <w:rPr>
          <w:rFonts w:ascii="Arial" w:hAnsi="Arial" w:cs="Arial"/>
          <w:sz w:val="22"/>
          <w:szCs w:val="22"/>
          <w:u w:val="single"/>
        </w:rPr>
      </w:pPr>
      <w:r w:rsidRPr="00993F7D">
        <w:rPr>
          <w:rFonts w:ascii="Arial" w:hAnsi="Arial" w:cs="Arial"/>
          <w:sz w:val="22"/>
          <w:szCs w:val="22"/>
        </w:rPr>
        <w:t xml:space="preserve">Signed at </w:t>
      </w:r>
      <w:r w:rsidRPr="00993F7D">
        <w:rPr>
          <w:rFonts w:ascii="Arial" w:hAnsi="Arial" w:cs="Arial"/>
          <w:i/>
          <w:iCs/>
          <w:sz w:val="22"/>
          <w:szCs w:val="22"/>
        </w:rPr>
        <w:t xml:space="preserve">(city) </w:t>
      </w:r>
      <w:r w:rsidRPr="00993F7D">
        <w:rPr>
          <w:rFonts w:ascii="Arial" w:hAnsi="Arial" w:cs="Arial"/>
          <w:sz w:val="22"/>
          <w:szCs w:val="22"/>
          <w:u w:val="single"/>
        </w:rPr>
        <w:tab/>
      </w:r>
      <w:r w:rsidRPr="00993F7D">
        <w:rPr>
          <w:rFonts w:ascii="Arial" w:hAnsi="Arial" w:cs="Arial"/>
          <w:sz w:val="22"/>
          <w:szCs w:val="22"/>
        </w:rPr>
        <w:t xml:space="preserve">, </w:t>
      </w:r>
      <w:r w:rsidRPr="00993F7D">
        <w:rPr>
          <w:rFonts w:ascii="Arial" w:hAnsi="Arial" w:cs="Arial"/>
          <w:i/>
          <w:iCs/>
          <w:sz w:val="22"/>
          <w:szCs w:val="22"/>
        </w:rPr>
        <w:t xml:space="preserve">(state) </w:t>
      </w:r>
      <w:r w:rsidRPr="00993F7D">
        <w:rPr>
          <w:rFonts w:ascii="Arial" w:hAnsi="Arial" w:cs="Arial"/>
          <w:sz w:val="22"/>
          <w:szCs w:val="22"/>
          <w:u w:val="single"/>
        </w:rPr>
        <w:tab/>
      </w:r>
      <w:r w:rsidRPr="00993F7D">
        <w:rPr>
          <w:rFonts w:ascii="Arial" w:hAnsi="Arial" w:cs="Arial"/>
          <w:sz w:val="22"/>
          <w:szCs w:val="22"/>
        </w:rPr>
        <w:t xml:space="preserve"> on </w:t>
      </w:r>
      <w:r w:rsidRPr="00993F7D">
        <w:rPr>
          <w:rFonts w:ascii="Arial" w:hAnsi="Arial" w:cs="Arial"/>
          <w:i/>
          <w:iCs/>
          <w:sz w:val="22"/>
          <w:szCs w:val="22"/>
        </w:rPr>
        <w:t xml:space="preserve">(date) </w:t>
      </w:r>
      <w:r w:rsidRPr="00993F7D">
        <w:rPr>
          <w:rFonts w:ascii="Arial" w:hAnsi="Arial" w:cs="Arial"/>
          <w:sz w:val="22"/>
          <w:szCs w:val="22"/>
          <w:u w:val="single"/>
        </w:rPr>
        <w:tab/>
      </w:r>
    </w:p>
    <w:p w14:paraId="05F497E8" w14:textId="51D4E570" w:rsidR="00521A7B" w:rsidRPr="00993F7D" w:rsidRDefault="00CE2F44" w:rsidP="004E3ACE">
      <w:pPr>
        <w:tabs>
          <w:tab w:val="left" w:pos="720"/>
          <w:tab w:val="center" w:pos="4950"/>
          <w:tab w:val="center" w:pos="6750"/>
          <w:tab w:val="right" w:pos="9180"/>
        </w:tabs>
        <w:rPr>
          <w:rFonts w:ascii="Arial" w:hAnsi="Arial" w:cs="Arial"/>
          <w:i/>
          <w:iCs/>
          <w:sz w:val="22"/>
          <w:szCs w:val="22"/>
          <w:lang w:val="es-US"/>
        </w:rPr>
      </w:pPr>
      <w:r w:rsidRPr="00993F7D">
        <w:rPr>
          <w:rFonts w:ascii="Arial" w:hAnsi="Arial" w:cs="Arial"/>
          <w:i/>
          <w:iCs/>
          <w:sz w:val="22"/>
          <w:szCs w:val="22"/>
          <w:lang w:val="es-US"/>
        </w:rPr>
        <w:t xml:space="preserve">Firmado en (ciudad) </w:t>
      </w:r>
      <w:r w:rsidRPr="00993F7D">
        <w:rPr>
          <w:rFonts w:ascii="Arial" w:hAnsi="Arial" w:cs="Arial"/>
          <w:sz w:val="22"/>
          <w:szCs w:val="22"/>
          <w:lang w:val="es-US"/>
        </w:rPr>
        <w:tab/>
      </w:r>
      <w:r w:rsidRPr="00993F7D">
        <w:rPr>
          <w:rFonts w:ascii="Arial" w:hAnsi="Arial" w:cs="Arial"/>
          <w:i/>
          <w:iCs/>
          <w:sz w:val="22"/>
          <w:szCs w:val="22"/>
          <w:lang w:val="es-US"/>
        </w:rPr>
        <w:t xml:space="preserve">, (estado) </w:t>
      </w:r>
      <w:r w:rsidRPr="00993F7D">
        <w:rPr>
          <w:rFonts w:ascii="Arial" w:hAnsi="Arial" w:cs="Arial"/>
          <w:sz w:val="22"/>
          <w:szCs w:val="22"/>
          <w:lang w:val="es-US"/>
        </w:rPr>
        <w:tab/>
      </w:r>
      <w:r w:rsidRPr="00993F7D">
        <w:rPr>
          <w:rFonts w:ascii="Arial" w:hAnsi="Arial" w:cs="Arial"/>
          <w:i/>
          <w:iCs/>
          <w:sz w:val="22"/>
          <w:szCs w:val="22"/>
          <w:lang w:val="es-US"/>
        </w:rPr>
        <w:t xml:space="preserve"> el día (fecha)</w:t>
      </w:r>
    </w:p>
    <w:p w14:paraId="1374596E" w14:textId="0C5A5F03" w:rsidR="00521A7B" w:rsidRPr="00993F7D" w:rsidRDefault="00521A7B" w:rsidP="00CA40D0">
      <w:pPr>
        <w:tabs>
          <w:tab w:val="left" w:pos="3960"/>
          <w:tab w:val="left" w:pos="4680"/>
          <w:tab w:val="left" w:pos="9180"/>
        </w:tabs>
        <w:spacing w:before="240"/>
        <w:rPr>
          <w:rFonts w:ascii="Arial" w:hAnsi="Arial" w:cs="Arial"/>
          <w:sz w:val="22"/>
          <w:szCs w:val="22"/>
          <w:u w:val="single"/>
          <w:lang w:val="es-US"/>
        </w:rPr>
      </w:pPr>
      <w:r w:rsidRPr="00993F7D">
        <w:rPr>
          <w:rFonts w:ascii="Arial" w:hAnsi="Arial" w:cs="Arial"/>
          <w:sz w:val="22"/>
          <w:szCs w:val="22"/>
          <w:u w:val="single"/>
          <w:lang w:val="es-US"/>
        </w:rPr>
        <w:tab/>
      </w:r>
      <w:r w:rsidRPr="00993F7D">
        <w:rPr>
          <w:rFonts w:ascii="Arial" w:hAnsi="Arial" w:cs="Arial"/>
          <w:sz w:val="22"/>
          <w:szCs w:val="22"/>
          <w:lang w:val="es-US"/>
        </w:rPr>
        <w:tab/>
      </w:r>
      <w:r w:rsidRPr="00993F7D">
        <w:rPr>
          <w:rFonts w:ascii="Arial" w:hAnsi="Arial" w:cs="Arial"/>
          <w:sz w:val="22"/>
          <w:szCs w:val="22"/>
          <w:u w:val="single"/>
          <w:lang w:val="es-US"/>
        </w:rPr>
        <w:tab/>
      </w:r>
    </w:p>
    <w:p w14:paraId="04013919" w14:textId="77777777" w:rsidR="00CE2F44" w:rsidRPr="00993F7D" w:rsidRDefault="00521A7B" w:rsidP="00B94440">
      <w:pPr>
        <w:tabs>
          <w:tab w:val="left" w:pos="4680"/>
        </w:tabs>
        <w:rPr>
          <w:rFonts w:ascii="Arial" w:hAnsi="Arial" w:cs="Arial"/>
          <w:i/>
          <w:sz w:val="22"/>
          <w:szCs w:val="22"/>
        </w:rPr>
      </w:pPr>
      <w:r w:rsidRPr="00993F7D">
        <w:rPr>
          <w:rFonts w:ascii="Arial" w:hAnsi="Arial" w:cs="Arial"/>
          <w:i/>
          <w:iCs/>
          <w:sz w:val="22"/>
          <w:szCs w:val="22"/>
        </w:rPr>
        <w:t>Signature</w:t>
      </w:r>
      <w:r w:rsidRPr="00993F7D">
        <w:rPr>
          <w:rFonts w:ascii="Arial" w:hAnsi="Arial" w:cs="Arial"/>
          <w:i/>
          <w:iCs/>
          <w:sz w:val="22"/>
          <w:szCs w:val="22"/>
        </w:rPr>
        <w:tab/>
        <w:t>Printed Name</w:t>
      </w:r>
    </w:p>
    <w:p w14:paraId="719782A3" w14:textId="727D1CDA" w:rsidR="00521A7B" w:rsidRPr="00993F7D" w:rsidRDefault="00CE2F44" w:rsidP="004E3ACE">
      <w:pPr>
        <w:tabs>
          <w:tab w:val="left" w:pos="4680"/>
        </w:tabs>
        <w:rPr>
          <w:rFonts w:ascii="Arial" w:hAnsi="Arial" w:cs="Arial"/>
          <w:i/>
          <w:iCs/>
          <w:sz w:val="22"/>
          <w:szCs w:val="22"/>
        </w:rPr>
      </w:pPr>
      <w:r w:rsidRPr="00993F7D">
        <w:rPr>
          <w:rFonts w:ascii="Arial" w:hAnsi="Arial" w:cs="Arial"/>
          <w:i/>
          <w:iCs/>
          <w:sz w:val="22"/>
          <w:szCs w:val="22"/>
          <w:lang w:val="es-US"/>
        </w:rPr>
        <w:t>Firma</w:t>
      </w:r>
      <w:r w:rsidRPr="00993F7D">
        <w:rPr>
          <w:rFonts w:ascii="Arial" w:hAnsi="Arial" w:cs="Arial"/>
          <w:sz w:val="22"/>
          <w:szCs w:val="22"/>
          <w:lang w:val="es-US"/>
        </w:rPr>
        <w:tab/>
      </w:r>
      <w:r w:rsidRPr="00993F7D">
        <w:rPr>
          <w:rFonts w:ascii="Arial" w:hAnsi="Arial" w:cs="Arial"/>
          <w:i/>
          <w:iCs/>
          <w:sz w:val="22"/>
          <w:szCs w:val="22"/>
          <w:lang w:val="es-US"/>
        </w:rPr>
        <w:t>Nombre en letra de molde</w:t>
      </w:r>
    </w:p>
    <w:p w14:paraId="5C7B9176" w14:textId="77777777" w:rsidR="00F80378" w:rsidRDefault="00F80378" w:rsidP="00B94440">
      <w:pPr>
        <w:rPr>
          <w:rFonts w:ascii="Arial" w:hAnsi="Arial" w:cs="Arial"/>
          <w:sz w:val="22"/>
          <w:szCs w:val="22"/>
        </w:rPr>
      </w:pPr>
    </w:p>
    <w:sectPr w:rsidR="00F80378" w:rsidSect="00FC65B8">
      <w:footerReference w:type="default" r:id="rId7"/>
      <w:type w:val="continuous"/>
      <w:pgSz w:w="12240" w:h="15840" w:code="1"/>
      <w:pgMar w:top="1440" w:right="1440" w:bottom="1440" w:left="1440" w:header="720" w:footer="450" w:gutter="0"/>
      <w:cols w:space="720" w:equalWidth="0">
        <w:col w:w="95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7505C" w14:textId="77777777" w:rsidR="00CD795F" w:rsidRDefault="00CD795F">
      <w:r>
        <w:separator/>
      </w:r>
    </w:p>
  </w:endnote>
  <w:endnote w:type="continuationSeparator" w:id="0">
    <w:p w14:paraId="10A53D32" w14:textId="77777777" w:rsidR="00CD795F" w:rsidRDefault="00CD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445"/>
      <w:gridCol w:w="3150"/>
      <w:gridCol w:w="2711"/>
    </w:tblGrid>
    <w:tr w:rsidR="00521A7B" w:rsidRPr="00993F7D" w14:paraId="6ED15B83" w14:textId="77777777" w:rsidTr="0095768C">
      <w:trPr>
        <w:trHeight w:val="757"/>
      </w:trPr>
      <w:tc>
        <w:tcPr>
          <w:tcW w:w="3445" w:type="dxa"/>
          <w:shd w:val="clear" w:color="auto" w:fill="auto"/>
        </w:tcPr>
        <w:p w14:paraId="4EFBB68E" w14:textId="77777777" w:rsidR="00521A7B" w:rsidRPr="00993F7D" w:rsidRDefault="00521A7B" w:rsidP="00521A7B">
          <w:pPr>
            <w:pStyle w:val="Footer"/>
            <w:tabs>
              <w:tab w:val="center" w:pos="4230"/>
            </w:tabs>
            <w:ind w:left="-54" w:right="-115"/>
            <w:rPr>
              <w:rFonts w:ascii="Arial" w:hAnsi="Arial" w:cs="Arial"/>
              <w:sz w:val="18"/>
              <w:szCs w:val="18"/>
            </w:rPr>
          </w:pPr>
          <w:r w:rsidRPr="00993F7D">
            <w:rPr>
              <w:rFonts w:ascii="Arial" w:hAnsi="Arial" w:cs="Arial"/>
              <w:sz w:val="18"/>
              <w:szCs w:val="18"/>
            </w:rPr>
            <w:t>RCW 11.130.140</w:t>
          </w:r>
        </w:p>
        <w:p w14:paraId="29974353" w14:textId="2FE60AE3" w:rsidR="00521A7B" w:rsidRPr="00993F7D" w:rsidRDefault="00993F7D" w:rsidP="00D54869">
          <w:pPr>
            <w:pStyle w:val="Footer"/>
            <w:tabs>
              <w:tab w:val="clear" w:pos="4680"/>
              <w:tab w:val="clear" w:pos="9360"/>
              <w:tab w:val="left" w:pos="1110"/>
            </w:tabs>
            <w:ind w:left="-54" w:right="-115"/>
            <w:rPr>
              <w:rFonts w:ascii="Arial" w:hAnsi="Arial" w:cs="Arial"/>
              <w:i/>
              <w:sz w:val="18"/>
              <w:szCs w:val="18"/>
            </w:rPr>
          </w:pPr>
          <w:r w:rsidRPr="00993F7D">
            <w:rPr>
              <w:rFonts w:ascii="Arial" w:hAnsi="Arial" w:cs="Arial"/>
              <w:sz w:val="18"/>
              <w:szCs w:val="18"/>
            </w:rPr>
            <w:t xml:space="preserve">SP </w:t>
          </w:r>
          <w:r w:rsidR="00C63585" w:rsidRPr="00993F7D">
            <w:rPr>
              <w:rFonts w:ascii="Arial" w:hAnsi="Arial" w:cs="Arial"/>
              <w:i/>
              <w:iCs/>
              <w:sz w:val="18"/>
              <w:szCs w:val="18"/>
            </w:rPr>
            <w:t>(07/2023)</w:t>
          </w:r>
          <w:r>
            <w:rPr>
              <w:rFonts w:ascii="Arial" w:hAnsi="Arial" w:cs="Arial"/>
              <w:i/>
              <w:iCs/>
              <w:sz w:val="18"/>
              <w:szCs w:val="18"/>
            </w:rPr>
            <w:t xml:space="preserve"> </w:t>
          </w:r>
          <w:r w:rsidRPr="00993F7D">
            <w:rPr>
              <w:rFonts w:ascii="Arial" w:hAnsi="Arial" w:cs="Arial"/>
              <w:sz w:val="18"/>
              <w:szCs w:val="18"/>
            </w:rPr>
            <w:t>Spanish</w:t>
          </w:r>
        </w:p>
        <w:p w14:paraId="2AFE838C" w14:textId="77777777" w:rsidR="00521A7B" w:rsidRPr="00993F7D" w:rsidRDefault="00521A7B" w:rsidP="00521A7B">
          <w:pPr>
            <w:pStyle w:val="Footer"/>
            <w:ind w:left="-54" w:right="-115"/>
            <w:rPr>
              <w:rFonts w:ascii="Arial" w:hAnsi="Arial" w:cs="Arial"/>
              <w:sz w:val="18"/>
              <w:szCs w:val="18"/>
            </w:rPr>
          </w:pPr>
          <w:r w:rsidRPr="00993F7D">
            <w:rPr>
              <w:rStyle w:val="PageNumber"/>
              <w:rFonts w:ascii="Arial" w:hAnsi="Arial" w:cs="Arial"/>
              <w:b/>
              <w:bCs/>
              <w:sz w:val="18"/>
              <w:szCs w:val="18"/>
            </w:rPr>
            <w:t>GDN ALL 031</w:t>
          </w:r>
        </w:p>
      </w:tc>
      <w:tc>
        <w:tcPr>
          <w:tcW w:w="3150" w:type="dxa"/>
          <w:shd w:val="clear" w:color="auto" w:fill="auto"/>
        </w:tcPr>
        <w:p w14:paraId="010954C6" w14:textId="77777777" w:rsidR="00521A7B" w:rsidRPr="00993F7D" w:rsidRDefault="00521A7B" w:rsidP="00521A7B">
          <w:pPr>
            <w:pStyle w:val="Footer"/>
            <w:ind w:right="335"/>
            <w:jc w:val="center"/>
            <w:rPr>
              <w:rFonts w:ascii="Arial" w:hAnsi="Arial" w:cs="Arial"/>
              <w:sz w:val="18"/>
              <w:szCs w:val="18"/>
            </w:rPr>
          </w:pPr>
          <w:r w:rsidRPr="00993F7D">
            <w:rPr>
              <w:rFonts w:ascii="Arial" w:hAnsi="Arial" w:cs="Arial"/>
              <w:sz w:val="18"/>
              <w:szCs w:val="18"/>
            </w:rPr>
            <w:t>Complaint</w:t>
          </w:r>
        </w:p>
        <w:p w14:paraId="5E05EB45" w14:textId="77777777" w:rsidR="00521A7B" w:rsidRPr="00993F7D" w:rsidRDefault="00521A7B" w:rsidP="00521A7B">
          <w:pPr>
            <w:pStyle w:val="Footer"/>
            <w:ind w:right="335"/>
            <w:jc w:val="center"/>
            <w:rPr>
              <w:rFonts w:ascii="Arial" w:hAnsi="Arial" w:cs="Arial"/>
              <w:sz w:val="18"/>
              <w:szCs w:val="18"/>
            </w:rPr>
          </w:pPr>
          <w:r w:rsidRPr="00993F7D">
            <w:rPr>
              <w:rStyle w:val="PageNumber"/>
              <w:rFonts w:ascii="Arial" w:hAnsi="Arial" w:cs="Arial"/>
              <w:color w:val="000000"/>
              <w:sz w:val="18"/>
              <w:szCs w:val="18"/>
            </w:rPr>
            <w:t xml:space="preserve">p. </w:t>
          </w:r>
          <w:r w:rsidRPr="00993F7D">
            <w:rPr>
              <w:rStyle w:val="PageNumber"/>
              <w:rFonts w:ascii="Arial" w:hAnsi="Arial" w:cs="Arial"/>
              <w:b/>
              <w:bCs/>
              <w:color w:val="000000"/>
              <w:sz w:val="18"/>
              <w:szCs w:val="18"/>
            </w:rPr>
            <w:fldChar w:fldCharType="begin"/>
          </w:r>
          <w:r w:rsidRPr="00993F7D">
            <w:rPr>
              <w:rStyle w:val="PageNumber"/>
              <w:rFonts w:ascii="Arial" w:hAnsi="Arial" w:cs="Arial"/>
              <w:b/>
              <w:bCs/>
              <w:color w:val="000000"/>
              <w:sz w:val="18"/>
              <w:szCs w:val="18"/>
            </w:rPr>
            <w:instrText xml:space="preserve"> PAGE </w:instrText>
          </w:r>
          <w:r w:rsidRPr="00993F7D">
            <w:rPr>
              <w:rStyle w:val="PageNumber"/>
              <w:rFonts w:ascii="Arial" w:hAnsi="Arial" w:cs="Arial"/>
              <w:b/>
              <w:bCs/>
              <w:color w:val="000000"/>
              <w:sz w:val="18"/>
              <w:szCs w:val="18"/>
            </w:rPr>
            <w:fldChar w:fldCharType="separate"/>
          </w:r>
          <w:r w:rsidRPr="00993F7D">
            <w:rPr>
              <w:rStyle w:val="PageNumber"/>
              <w:rFonts w:ascii="Arial" w:hAnsi="Arial" w:cs="Arial"/>
              <w:b/>
              <w:bCs/>
              <w:noProof/>
              <w:color w:val="000000"/>
              <w:sz w:val="18"/>
              <w:szCs w:val="18"/>
            </w:rPr>
            <w:t>3</w:t>
          </w:r>
          <w:r w:rsidRPr="00993F7D">
            <w:rPr>
              <w:rStyle w:val="PageNumber"/>
              <w:rFonts w:ascii="Arial" w:hAnsi="Arial" w:cs="Arial"/>
              <w:b/>
              <w:bCs/>
              <w:color w:val="000000"/>
              <w:sz w:val="18"/>
              <w:szCs w:val="18"/>
            </w:rPr>
            <w:fldChar w:fldCharType="end"/>
          </w:r>
          <w:r w:rsidRPr="00993F7D">
            <w:rPr>
              <w:rStyle w:val="PageNumber"/>
              <w:rFonts w:ascii="Arial" w:hAnsi="Arial" w:cs="Arial"/>
              <w:color w:val="000000"/>
              <w:sz w:val="18"/>
              <w:szCs w:val="18"/>
            </w:rPr>
            <w:t xml:space="preserve"> of </w:t>
          </w:r>
          <w:r w:rsidRPr="00993F7D">
            <w:rPr>
              <w:rStyle w:val="PageNumber"/>
              <w:rFonts w:ascii="Arial" w:hAnsi="Arial" w:cs="Arial"/>
              <w:b/>
              <w:bCs/>
              <w:color w:val="000000"/>
              <w:sz w:val="18"/>
              <w:szCs w:val="18"/>
            </w:rPr>
            <w:fldChar w:fldCharType="begin"/>
          </w:r>
          <w:r w:rsidRPr="00993F7D">
            <w:rPr>
              <w:rStyle w:val="PageNumber"/>
              <w:rFonts w:ascii="Arial" w:hAnsi="Arial" w:cs="Arial"/>
              <w:b/>
              <w:bCs/>
              <w:color w:val="000000"/>
              <w:sz w:val="18"/>
              <w:szCs w:val="18"/>
            </w:rPr>
            <w:instrText xml:space="preserve"> NUMPAGES </w:instrText>
          </w:r>
          <w:r w:rsidRPr="00993F7D">
            <w:rPr>
              <w:rStyle w:val="PageNumber"/>
              <w:rFonts w:ascii="Arial" w:hAnsi="Arial" w:cs="Arial"/>
              <w:b/>
              <w:bCs/>
              <w:color w:val="000000"/>
              <w:sz w:val="18"/>
              <w:szCs w:val="18"/>
            </w:rPr>
            <w:fldChar w:fldCharType="separate"/>
          </w:r>
          <w:r w:rsidRPr="00993F7D">
            <w:rPr>
              <w:rStyle w:val="PageNumber"/>
              <w:rFonts w:ascii="Arial" w:hAnsi="Arial" w:cs="Arial"/>
              <w:b/>
              <w:bCs/>
              <w:noProof/>
              <w:color w:val="000000"/>
              <w:sz w:val="18"/>
              <w:szCs w:val="18"/>
            </w:rPr>
            <w:t>3</w:t>
          </w:r>
          <w:r w:rsidRPr="00993F7D">
            <w:rPr>
              <w:rStyle w:val="PageNumber"/>
              <w:rFonts w:ascii="Arial" w:hAnsi="Arial" w:cs="Arial"/>
              <w:b/>
              <w:bCs/>
              <w:color w:val="000000"/>
              <w:sz w:val="18"/>
              <w:szCs w:val="18"/>
            </w:rPr>
            <w:fldChar w:fldCharType="end"/>
          </w:r>
        </w:p>
      </w:tc>
      <w:tc>
        <w:tcPr>
          <w:tcW w:w="2711" w:type="dxa"/>
          <w:shd w:val="clear" w:color="auto" w:fill="auto"/>
        </w:tcPr>
        <w:p w14:paraId="241FB0E1" w14:textId="77777777" w:rsidR="00521A7B" w:rsidRPr="00993F7D" w:rsidRDefault="00521A7B" w:rsidP="00521A7B">
          <w:pPr>
            <w:pStyle w:val="Footer"/>
            <w:rPr>
              <w:rFonts w:ascii="Arial" w:hAnsi="Arial" w:cs="Arial"/>
              <w:sz w:val="18"/>
              <w:szCs w:val="18"/>
            </w:rPr>
          </w:pPr>
        </w:p>
      </w:tc>
    </w:tr>
  </w:tbl>
  <w:p w14:paraId="70B09E22" w14:textId="77777777" w:rsidR="002E24B6" w:rsidRPr="00993F7D" w:rsidRDefault="002E24B6" w:rsidP="00521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F56E2" w14:textId="77777777" w:rsidR="00CD795F" w:rsidRDefault="00CD795F">
      <w:r>
        <w:separator/>
      </w:r>
    </w:p>
  </w:footnote>
  <w:footnote w:type="continuationSeparator" w:id="0">
    <w:p w14:paraId="48F339FB" w14:textId="77777777" w:rsidR="00CD795F" w:rsidRDefault="00CD7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754" w:hanging="574"/>
      </w:pPr>
      <w:rPr>
        <w:rFonts w:ascii="Arial" w:hAnsi="Arial" w:cs="Arial"/>
        <w:b/>
        <w:bCs/>
        <w:sz w:val="24"/>
        <w:szCs w:val="24"/>
      </w:rPr>
    </w:lvl>
    <w:lvl w:ilvl="1">
      <w:numFmt w:val="bullet"/>
      <w:lvlText w:val="•"/>
      <w:lvlJc w:val="left"/>
      <w:pPr>
        <w:ind w:left="926" w:hanging="574"/>
      </w:pPr>
    </w:lvl>
    <w:lvl w:ilvl="2">
      <w:numFmt w:val="bullet"/>
      <w:lvlText w:val="•"/>
      <w:lvlJc w:val="left"/>
      <w:pPr>
        <w:ind w:left="927" w:hanging="574"/>
      </w:pPr>
    </w:lvl>
    <w:lvl w:ilvl="3">
      <w:numFmt w:val="bullet"/>
      <w:lvlText w:val="•"/>
      <w:lvlJc w:val="left"/>
      <w:pPr>
        <w:ind w:left="1458" w:hanging="574"/>
      </w:pPr>
    </w:lvl>
    <w:lvl w:ilvl="4">
      <w:numFmt w:val="bullet"/>
      <w:lvlText w:val="•"/>
      <w:lvlJc w:val="left"/>
      <w:pPr>
        <w:ind w:left="1990" w:hanging="574"/>
      </w:pPr>
    </w:lvl>
    <w:lvl w:ilvl="5">
      <w:numFmt w:val="bullet"/>
      <w:lvlText w:val="•"/>
      <w:lvlJc w:val="left"/>
      <w:pPr>
        <w:ind w:left="2522" w:hanging="574"/>
      </w:pPr>
    </w:lvl>
    <w:lvl w:ilvl="6">
      <w:numFmt w:val="bullet"/>
      <w:lvlText w:val="•"/>
      <w:lvlJc w:val="left"/>
      <w:pPr>
        <w:ind w:left="3054" w:hanging="574"/>
      </w:pPr>
    </w:lvl>
    <w:lvl w:ilvl="7">
      <w:numFmt w:val="bullet"/>
      <w:lvlText w:val="•"/>
      <w:lvlJc w:val="left"/>
      <w:pPr>
        <w:ind w:left="3585" w:hanging="574"/>
      </w:pPr>
    </w:lvl>
    <w:lvl w:ilvl="8">
      <w:numFmt w:val="bullet"/>
      <w:lvlText w:val="•"/>
      <w:lvlJc w:val="left"/>
      <w:pPr>
        <w:ind w:left="4117" w:hanging="574"/>
      </w:pPr>
    </w:lvl>
  </w:abstractNum>
  <w:abstractNum w:abstractNumId="1" w15:restartNumberingAfterBreak="0">
    <w:nsid w:val="00000403"/>
    <w:multiLevelType w:val="multilevel"/>
    <w:tmpl w:val="01383A54"/>
    <w:lvl w:ilvl="0">
      <w:start w:val="5"/>
      <w:numFmt w:val="decimal"/>
      <w:lvlText w:val="%1."/>
      <w:lvlJc w:val="left"/>
      <w:pPr>
        <w:ind w:left="270" w:hanging="270"/>
      </w:pPr>
      <w:rPr>
        <w:rFonts w:ascii="Arial" w:hAnsi="Arial" w:cs="Arial" w:hint="default"/>
        <w:b/>
        <w:bCs w:val="0"/>
        <w:sz w:val="24"/>
        <w:szCs w:val="24"/>
      </w:rPr>
    </w:lvl>
    <w:lvl w:ilvl="1">
      <w:start w:val="1"/>
      <w:numFmt w:val="decimal"/>
      <w:lvlText w:val="%1.%2"/>
      <w:lvlJc w:val="left"/>
      <w:pPr>
        <w:ind w:left="536" w:hanging="648"/>
      </w:pPr>
      <w:rPr>
        <w:rFonts w:ascii="Arial" w:hAnsi="Arial" w:cs="Arial" w:hint="default"/>
        <w:b w:val="0"/>
        <w:bCs w:val="0"/>
        <w:sz w:val="24"/>
        <w:szCs w:val="24"/>
      </w:rPr>
    </w:lvl>
    <w:lvl w:ilvl="2">
      <w:numFmt w:val="bullet"/>
      <w:lvlText w:val="•"/>
      <w:lvlJc w:val="left"/>
      <w:pPr>
        <w:ind w:left="2141" w:hanging="648"/>
      </w:pPr>
      <w:rPr>
        <w:rFonts w:hint="default"/>
      </w:rPr>
    </w:lvl>
    <w:lvl w:ilvl="3">
      <w:numFmt w:val="bullet"/>
      <w:lvlText w:val="•"/>
      <w:lvlJc w:val="left"/>
      <w:pPr>
        <w:ind w:left="3059" w:hanging="648"/>
      </w:pPr>
      <w:rPr>
        <w:rFonts w:hint="default"/>
      </w:rPr>
    </w:lvl>
    <w:lvl w:ilvl="4">
      <w:numFmt w:val="bullet"/>
      <w:lvlText w:val="•"/>
      <w:lvlJc w:val="left"/>
      <w:pPr>
        <w:ind w:left="3978" w:hanging="648"/>
      </w:pPr>
      <w:rPr>
        <w:rFonts w:hint="default"/>
      </w:rPr>
    </w:lvl>
    <w:lvl w:ilvl="5">
      <w:numFmt w:val="bullet"/>
      <w:lvlText w:val="•"/>
      <w:lvlJc w:val="left"/>
      <w:pPr>
        <w:ind w:left="4896" w:hanging="648"/>
      </w:pPr>
      <w:rPr>
        <w:rFonts w:hint="default"/>
      </w:rPr>
    </w:lvl>
    <w:lvl w:ilvl="6">
      <w:numFmt w:val="bullet"/>
      <w:lvlText w:val="•"/>
      <w:lvlJc w:val="left"/>
      <w:pPr>
        <w:ind w:left="5814" w:hanging="648"/>
      </w:pPr>
      <w:rPr>
        <w:rFonts w:hint="default"/>
      </w:rPr>
    </w:lvl>
    <w:lvl w:ilvl="7">
      <w:numFmt w:val="bullet"/>
      <w:lvlText w:val="•"/>
      <w:lvlJc w:val="left"/>
      <w:pPr>
        <w:ind w:left="6733" w:hanging="648"/>
      </w:pPr>
      <w:rPr>
        <w:rFonts w:hint="default"/>
      </w:rPr>
    </w:lvl>
    <w:lvl w:ilvl="8">
      <w:numFmt w:val="bullet"/>
      <w:lvlText w:val="•"/>
      <w:lvlJc w:val="left"/>
      <w:pPr>
        <w:ind w:left="7651" w:hanging="648"/>
      </w:pPr>
      <w:rPr>
        <w:rFonts w:hint="default"/>
      </w:rPr>
    </w:lvl>
  </w:abstractNum>
  <w:abstractNum w:abstractNumId="2" w15:restartNumberingAfterBreak="0">
    <w:nsid w:val="00000404"/>
    <w:multiLevelType w:val="multilevel"/>
    <w:tmpl w:val="FCA60B1E"/>
    <w:lvl w:ilvl="0">
      <w:start w:val="5"/>
      <w:numFmt w:val="decimal"/>
      <w:lvlText w:val="%1."/>
      <w:lvlJc w:val="left"/>
      <w:pPr>
        <w:ind w:left="664" w:hanging="574"/>
      </w:pPr>
      <w:rPr>
        <w:rFonts w:ascii="Arial" w:hAnsi="Arial" w:cs="Arial" w:hint="default"/>
        <w:b/>
        <w:bCs/>
        <w:sz w:val="24"/>
        <w:szCs w:val="24"/>
      </w:rPr>
    </w:lvl>
    <w:lvl w:ilvl="1">
      <w:start w:val="1"/>
      <w:numFmt w:val="decimal"/>
      <w:lvlText w:val="%1.%2"/>
      <w:lvlJc w:val="left"/>
      <w:pPr>
        <w:ind w:left="1312" w:hanging="648"/>
      </w:pPr>
      <w:rPr>
        <w:rFonts w:ascii="Arial" w:hAnsi="Arial" w:cs="Arial" w:hint="default"/>
        <w:b w:val="0"/>
        <w:bCs w:val="0"/>
        <w:sz w:val="24"/>
        <w:szCs w:val="24"/>
      </w:rPr>
    </w:lvl>
    <w:lvl w:ilvl="2">
      <w:numFmt w:val="bullet"/>
      <w:lvlText w:val="•"/>
      <w:lvlJc w:val="left"/>
      <w:pPr>
        <w:ind w:left="2230" w:hanging="648"/>
      </w:pPr>
      <w:rPr>
        <w:rFonts w:hint="default"/>
      </w:rPr>
    </w:lvl>
    <w:lvl w:ilvl="3">
      <w:numFmt w:val="bullet"/>
      <w:lvlText w:val="•"/>
      <w:lvlJc w:val="left"/>
      <w:pPr>
        <w:ind w:left="3148" w:hanging="648"/>
      </w:pPr>
      <w:rPr>
        <w:rFonts w:hint="default"/>
      </w:rPr>
    </w:lvl>
    <w:lvl w:ilvl="4">
      <w:numFmt w:val="bullet"/>
      <w:lvlText w:val="•"/>
      <w:lvlJc w:val="left"/>
      <w:pPr>
        <w:ind w:left="4067" w:hanging="648"/>
      </w:pPr>
      <w:rPr>
        <w:rFonts w:hint="default"/>
      </w:rPr>
    </w:lvl>
    <w:lvl w:ilvl="5">
      <w:numFmt w:val="bullet"/>
      <w:lvlText w:val="•"/>
      <w:lvlJc w:val="left"/>
      <w:pPr>
        <w:ind w:left="4985" w:hanging="648"/>
      </w:pPr>
      <w:rPr>
        <w:rFonts w:hint="default"/>
      </w:rPr>
    </w:lvl>
    <w:lvl w:ilvl="6">
      <w:numFmt w:val="bullet"/>
      <w:lvlText w:val="•"/>
      <w:lvlJc w:val="left"/>
      <w:pPr>
        <w:ind w:left="5903" w:hanging="648"/>
      </w:pPr>
      <w:rPr>
        <w:rFonts w:hint="default"/>
      </w:rPr>
    </w:lvl>
    <w:lvl w:ilvl="7">
      <w:numFmt w:val="bullet"/>
      <w:lvlText w:val="•"/>
      <w:lvlJc w:val="left"/>
      <w:pPr>
        <w:ind w:left="6822" w:hanging="648"/>
      </w:pPr>
      <w:rPr>
        <w:rFonts w:hint="default"/>
      </w:rPr>
    </w:lvl>
    <w:lvl w:ilvl="8">
      <w:numFmt w:val="bullet"/>
      <w:lvlText w:val="•"/>
      <w:lvlJc w:val="left"/>
      <w:pPr>
        <w:ind w:left="7740" w:hanging="648"/>
      </w:pPr>
      <w:rPr>
        <w:rFonts w:hint="default"/>
      </w:rPr>
    </w:lvl>
  </w:abstractNum>
  <w:abstractNum w:abstractNumId="3" w15:restartNumberingAfterBreak="0">
    <w:nsid w:val="0F0C67F3"/>
    <w:multiLevelType w:val="hybridMultilevel"/>
    <w:tmpl w:val="4C20E26C"/>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4" w15:restartNumberingAfterBreak="0">
    <w:nsid w:val="1BAB27F6"/>
    <w:multiLevelType w:val="hybridMultilevel"/>
    <w:tmpl w:val="A3CEC5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3EB2E8C"/>
    <w:multiLevelType w:val="hybridMultilevel"/>
    <w:tmpl w:val="D1183F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F773C"/>
    <w:multiLevelType w:val="hybridMultilevel"/>
    <w:tmpl w:val="12C46072"/>
    <w:lvl w:ilvl="0" w:tplc="C598E81E">
      <w:start w:val="1"/>
      <w:numFmt w:val="decimal"/>
      <w:lvlText w:val="%1."/>
      <w:lvlJc w:val="left"/>
      <w:pPr>
        <w:ind w:left="100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7" w15:restartNumberingAfterBreak="0">
    <w:nsid w:val="36384509"/>
    <w:multiLevelType w:val="hybridMultilevel"/>
    <w:tmpl w:val="4EA46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AE3610"/>
    <w:multiLevelType w:val="hybridMultilevel"/>
    <w:tmpl w:val="9B2EB91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9" w15:restartNumberingAfterBreak="0">
    <w:nsid w:val="4859547F"/>
    <w:multiLevelType w:val="hybridMultilevel"/>
    <w:tmpl w:val="BCAA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751919"/>
    <w:multiLevelType w:val="hybridMultilevel"/>
    <w:tmpl w:val="90E6723A"/>
    <w:lvl w:ilvl="0" w:tplc="D8863368">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1" w15:restartNumberingAfterBreak="0">
    <w:nsid w:val="69C85A1F"/>
    <w:multiLevelType w:val="hybridMultilevel"/>
    <w:tmpl w:val="55BEC250"/>
    <w:lvl w:ilvl="0" w:tplc="062AC0CC">
      <w:start w:val="4"/>
      <w:numFmt w:val="decimal"/>
      <w:lvlText w:val="%1."/>
      <w:lvlJc w:val="left"/>
      <w:pPr>
        <w:ind w:left="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311EE5"/>
    <w:multiLevelType w:val="hybridMultilevel"/>
    <w:tmpl w:val="9F24D0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1A67A8"/>
    <w:multiLevelType w:val="hybridMultilevel"/>
    <w:tmpl w:val="C55E54DE"/>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num w:numId="1" w16cid:durableId="96799877">
    <w:abstractNumId w:val="2"/>
  </w:num>
  <w:num w:numId="2" w16cid:durableId="410079786">
    <w:abstractNumId w:val="1"/>
  </w:num>
  <w:num w:numId="3" w16cid:durableId="1188366948">
    <w:abstractNumId w:val="0"/>
  </w:num>
  <w:num w:numId="4" w16cid:durableId="1866365954">
    <w:abstractNumId w:val="3"/>
  </w:num>
  <w:num w:numId="5" w16cid:durableId="753431008">
    <w:abstractNumId w:val="13"/>
  </w:num>
  <w:num w:numId="6" w16cid:durableId="226377781">
    <w:abstractNumId w:val="4"/>
  </w:num>
  <w:num w:numId="7" w16cid:durableId="475420885">
    <w:abstractNumId w:val="8"/>
  </w:num>
  <w:num w:numId="8" w16cid:durableId="2051876084">
    <w:abstractNumId w:val="5"/>
  </w:num>
  <w:num w:numId="9" w16cid:durableId="654070194">
    <w:abstractNumId w:val="12"/>
  </w:num>
  <w:num w:numId="10" w16cid:durableId="1115245673">
    <w:abstractNumId w:val="7"/>
  </w:num>
  <w:num w:numId="11" w16cid:durableId="1265571328">
    <w:abstractNumId w:val="9"/>
  </w:num>
  <w:num w:numId="12" w16cid:durableId="1880164205">
    <w:abstractNumId w:val="10"/>
  </w:num>
  <w:num w:numId="13" w16cid:durableId="1447848674">
    <w:abstractNumId w:val="11"/>
  </w:num>
  <w:num w:numId="14" w16cid:durableId="6391918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9F9"/>
    <w:rsid w:val="000475BA"/>
    <w:rsid w:val="000605A9"/>
    <w:rsid w:val="0008411C"/>
    <w:rsid w:val="000C08CF"/>
    <w:rsid w:val="00102667"/>
    <w:rsid w:val="00105B98"/>
    <w:rsid w:val="00106BB7"/>
    <w:rsid w:val="0013597A"/>
    <w:rsid w:val="00140CD5"/>
    <w:rsid w:val="00154FFD"/>
    <w:rsid w:val="001C1704"/>
    <w:rsid w:val="001E4F7C"/>
    <w:rsid w:val="00207531"/>
    <w:rsid w:val="0022096B"/>
    <w:rsid w:val="00223FA5"/>
    <w:rsid w:val="00226B3B"/>
    <w:rsid w:val="0024673E"/>
    <w:rsid w:val="00271613"/>
    <w:rsid w:val="002735A4"/>
    <w:rsid w:val="002C0D83"/>
    <w:rsid w:val="002E24B6"/>
    <w:rsid w:val="002E2E10"/>
    <w:rsid w:val="002F1134"/>
    <w:rsid w:val="00304C5C"/>
    <w:rsid w:val="00337335"/>
    <w:rsid w:val="00351C53"/>
    <w:rsid w:val="003565EC"/>
    <w:rsid w:val="003C1EEE"/>
    <w:rsid w:val="003F3E7F"/>
    <w:rsid w:val="004102A7"/>
    <w:rsid w:val="004132DD"/>
    <w:rsid w:val="00414374"/>
    <w:rsid w:val="00427545"/>
    <w:rsid w:val="004346AC"/>
    <w:rsid w:val="004A7C89"/>
    <w:rsid w:val="004C08D1"/>
    <w:rsid w:val="004E3ACE"/>
    <w:rsid w:val="004F5C0A"/>
    <w:rsid w:val="00521A7B"/>
    <w:rsid w:val="0053585D"/>
    <w:rsid w:val="0055604C"/>
    <w:rsid w:val="005635A4"/>
    <w:rsid w:val="005648DB"/>
    <w:rsid w:val="00577B22"/>
    <w:rsid w:val="005B3D92"/>
    <w:rsid w:val="005E1C65"/>
    <w:rsid w:val="006107B8"/>
    <w:rsid w:val="006424E6"/>
    <w:rsid w:val="006459ED"/>
    <w:rsid w:val="006609F9"/>
    <w:rsid w:val="006D11EC"/>
    <w:rsid w:val="006D5EE6"/>
    <w:rsid w:val="006E43AE"/>
    <w:rsid w:val="007051B7"/>
    <w:rsid w:val="00722D6A"/>
    <w:rsid w:val="00740472"/>
    <w:rsid w:val="007C09F7"/>
    <w:rsid w:val="008008C3"/>
    <w:rsid w:val="00855799"/>
    <w:rsid w:val="008A0182"/>
    <w:rsid w:val="008A2394"/>
    <w:rsid w:val="008B26A0"/>
    <w:rsid w:val="008F0AF2"/>
    <w:rsid w:val="00927D0A"/>
    <w:rsid w:val="0095768C"/>
    <w:rsid w:val="0097061C"/>
    <w:rsid w:val="00991CDA"/>
    <w:rsid w:val="00993F7D"/>
    <w:rsid w:val="009B37BB"/>
    <w:rsid w:val="009F00CE"/>
    <w:rsid w:val="009F6AB2"/>
    <w:rsid w:val="00A02AB1"/>
    <w:rsid w:val="00A36CE9"/>
    <w:rsid w:val="00A93687"/>
    <w:rsid w:val="00AD15C7"/>
    <w:rsid w:val="00B21040"/>
    <w:rsid w:val="00B5216F"/>
    <w:rsid w:val="00B531AA"/>
    <w:rsid w:val="00B6593A"/>
    <w:rsid w:val="00B77559"/>
    <w:rsid w:val="00B94440"/>
    <w:rsid w:val="00B9625B"/>
    <w:rsid w:val="00BA3494"/>
    <w:rsid w:val="00BB12D7"/>
    <w:rsid w:val="00BB51EB"/>
    <w:rsid w:val="00BC48AD"/>
    <w:rsid w:val="00BD7B28"/>
    <w:rsid w:val="00BE3CFA"/>
    <w:rsid w:val="00BF11D1"/>
    <w:rsid w:val="00BF68DD"/>
    <w:rsid w:val="00C12F5F"/>
    <w:rsid w:val="00C2320F"/>
    <w:rsid w:val="00C3027E"/>
    <w:rsid w:val="00C46714"/>
    <w:rsid w:val="00C51913"/>
    <w:rsid w:val="00C52CCE"/>
    <w:rsid w:val="00C63585"/>
    <w:rsid w:val="00C956A2"/>
    <w:rsid w:val="00C96711"/>
    <w:rsid w:val="00CA40D0"/>
    <w:rsid w:val="00CA6ACB"/>
    <w:rsid w:val="00CA7C57"/>
    <w:rsid w:val="00CD795F"/>
    <w:rsid w:val="00CE2F44"/>
    <w:rsid w:val="00CF351B"/>
    <w:rsid w:val="00D1439E"/>
    <w:rsid w:val="00D54869"/>
    <w:rsid w:val="00D57BA5"/>
    <w:rsid w:val="00D7590E"/>
    <w:rsid w:val="00D80F8F"/>
    <w:rsid w:val="00DA3191"/>
    <w:rsid w:val="00DA42A0"/>
    <w:rsid w:val="00DD046A"/>
    <w:rsid w:val="00E46169"/>
    <w:rsid w:val="00E5284D"/>
    <w:rsid w:val="00E53400"/>
    <w:rsid w:val="00E7038C"/>
    <w:rsid w:val="00E92FC0"/>
    <w:rsid w:val="00EB7325"/>
    <w:rsid w:val="00F669FC"/>
    <w:rsid w:val="00F80378"/>
    <w:rsid w:val="00FA59BA"/>
    <w:rsid w:val="00FC65B8"/>
    <w:rsid w:val="00FD0F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103E0D8"/>
  <w14:defaultImageDpi w14:val="96"/>
  <w15:docId w15:val="{A1C566B5-4425-4FE0-B22C-C63547B0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69"/>
      <w:ind w:left="687"/>
    </w:pPr>
    <w:rPr>
      <w:rFonts w:ascii="Arial" w:hAnsi="Arial" w:cs="Arial"/>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uiPriority w:val="99"/>
    <w:unhideWhenUsed/>
    <w:rsid w:val="0013597A"/>
    <w:rPr>
      <w:color w:val="0563C1"/>
      <w:u w:val="single"/>
    </w:rPr>
  </w:style>
  <w:style w:type="character" w:styleId="FollowedHyperlink">
    <w:name w:val="FollowedHyperlink"/>
    <w:uiPriority w:val="99"/>
    <w:semiHidden/>
    <w:unhideWhenUsed/>
    <w:rsid w:val="0013597A"/>
    <w:rPr>
      <w:color w:val="954F72"/>
      <w:u w:val="single"/>
    </w:rPr>
  </w:style>
  <w:style w:type="paragraph" w:styleId="Header">
    <w:name w:val="header"/>
    <w:basedOn w:val="Normal"/>
    <w:link w:val="HeaderChar"/>
    <w:unhideWhenUsed/>
    <w:rsid w:val="000475BA"/>
    <w:pPr>
      <w:tabs>
        <w:tab w:val="center" w:pos="4680"/>
        <w:tab w:val="right" w:pos="9360"/>
      </w:tabs>
    </w:pPr>
  </w:style>
  <w:style w:type="character" w:customStyle="1" w:styleId="HeaderChar">
    <w:name w:val="Header Char"/>
    <w:link w:val="Header"/>
    <w:uiPriority w:val="99"/>
    <w:rsid w:val="000475BA"/>
    <w:rPr>
      <w:rFonts w:ascii="Times New Roman" w:hAnsi="Times New Roman"/>
      <w:sz w:val="24"/>
      <w:szCs w:val="24"/>
    </w:rPr>
  </w:style>
  <w:style w:type="paragraph" w:styleId="Footer">
    <w:name w:val="footer"/>
    <w:basedOn w:val="Normal"/>
    <w:link w:val="FooterChar"/>
    <w:unhideWhenUsed/>
    <w:rsid w:val="000475BA"/>
    <w:pPr>
      <w:tabs>
        <w:tab w:val="center" w:pos="4680"/>
        <w:tab w:val="right" w:pos="9360"/>
      </w:tabs>
    </w:pPr>
  </w:style>
  <w:style w:type="character" w:customStyle="1" w:styleId="FooterChar">
    <w:name w:val="Footer Char"/>
    <w:link w:val="Footer"/>
    <w:rsid w:val="000475BA"/>
    <w:rPr>
      <w:rFonts w:ascii="Times New Roman" w:hAnsi="Times New Roman"/>
      <w:sz w:val="24"/>
      <w:szCs w:val="24"/>
    </w:rPr>
  </w:style>
  <w:style w:type="character" w:styleId="CommentReference">
    <w:name w:val="annotation reference"/>
    <w:uiPriority w:val="99"/>
    <w:semiHidden/>
    <w:unhideWhenUsed/>
    <w:rsid w:val="002E24B6"/>
    <w:rPr>
      <w:sz w:val="16"/>
      <w:szCs w:val="16"/>
    </w:rPr>
  </w:style>
  <w:style w:type="paragraph" w:styleId="CommentText">
    <w:name w:val="annotation text"/>
    <w:basedOn w:val="Normal"/>
    <w:link w:val="CommentTextChar"/>
    <w:uiPriority w:val="99"/>
    <w:semiHidden/>
    <w:unhideWhenUsed/>
    <w:rsid w:val="002E24B6"/>
    <w:rPr>
      <w:sz w:val="20"/>
      <w:szCs w:val="20"/>
    </w:rPr>
  </w:style>
  <w:style w:type="character" w:customStyle="1" w:styleId="CommentTextChar">
    <w:name w:val="Comment Text Char"/>
    <w:link w:val="CommentText"/>
    <w:uiPriority w:val="99"/>
    <w:semiHidden/>
    <w:rsid w:val="002E24B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E24B6"/>
    <w:rPr>
      <w:b/>
      <w:bCs/>
    </w:rPr>
  </w:style>
  <w:style w:type="character" w:customStyle="1" w:styleId="CommentSubjectChar">
    <w:name w:val="Comment Subject Char"/>
    <w:link w:val="CommentSubject"/>
    <w:uiPriority w:val="99"/>
    <w:semiHidden/>
    <w:rsid w:val="002E24B6"/>
    <w:rPr>
      <w:rFonts w:ascii="Times New Roman" w:hAnsi="Times New Roman"/>
      <w:b/>
      <w:bCs/>
    </w:rPr>
  </w:style>
  <w:style w:type="paragraph" w:styleId="BalloonText">
    <w:name w:val="Balloon Text"/>
    <w:basedOn w:val="Normal"/>
    <w:link w:val="BalloonTextChar"/>
    <w:uiPriority w:val="99"/>
    <w:semiHidden/>
    <w:unhideWhenUsed/>
    <w:rsid w:val="002E24B6"/>
    <w:rPr>
      <w:rFonts w:ascii="Segoe UI" w:hAnsi="Segoe UI" w:cs="Segoe UI"/>
      <w:sz w:val="18"/>
      <w:szCs w:val="18"/>
    </w:rPr>
  </w:style>
  <w:style w:type="character" w:customStyle="1" w:styleId="BalloonTextChar">
    <w:name w:val="Balloon Text Char"/>
    <w:link w:val="BalloonText"/>
    <w:uiPriority w:val="99"/>
    <w:semiHidden/>
    <w:rsid w:val="002E24B6"/>
    <w:rPr>
      <w:rFonts w:ascii="Segoe UI" w:hAnsi="Segoe UI" w:cs="Segoe UI"/>
      <w:sz w:val="18"/>
      <w:szCs w:val="18"/>
    </w:rPr>
  </w:style>
  <w:style w:type="character" w:styleId="PageNumber">
    <w:name w:val="page number"/>
    <w:uiPriority w:val="99"/>
    <w:rsid w:val="00521A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622</Words>
  <Characters>3521</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3</cp:revision>
  <dcterms:created xsi:type="dcterms:W3CDTF">2025-02-07T16:19:00Z</dcterms:created>
  <dcterms:modified xsi:type="dcterms:W3CDTF">2025-03-28T17:59:00Z</dcterms:modified>
</cp:coreProperties>
</file>